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DA7030" w:rsidR="00474EAA" w:rsidP="5C4A090B" w:rsidRDefault="00474EAA" w14:paraId="128BF036" w14:textId="7415D07C">
      <w:pPr>
        <w:pStyle w:val="Title"/>
        <w:pBdr>
          <w:bottom w:val="single" w:color="4F81BD" w:sz="8" w:space="4"/>
        </w:pBdr>
        <w:spacing w:after="30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</w:pPr>
      <w:r w:rsidRPr="5C4A090B" w:rsidR="0FDCA1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FORMULARZ OFERTOWY DO OFERTY – NOCLEG ZE Ś</w:t>
      </w:r>
      <w:r w:rsidRPr="5C4A090B" w:rsidR="16A254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NIADANIEM</w:t>
      </w:r>
    </w:p>
    <w:p w:rsidRPr="00DA7030" w:rsidR="00474EAA" w:rsidP="5C4A090B" w:rsidRDefault="00474EAA" w14:paraId="75717622" w14:textId="3759D131">
      <w:pPr>
        <w:pStyle w:val="Title"/>
        <w:keepNext w:val="1"/>
        <w:keepLines w:val="1"/>
        <w:pBdr>
          <w:bottom w:val="single" w:color="4F81BD" w:sz="8" w:space="4"/>
        </w:pBdr>
        <w:spacing w:before="0" w:beforeAutospacing="off" w:after="0" w:afterAutospacing="off" w:line="276" w:lineRule="auto"/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</w:pPr>
      <w:r w:rsidRPr="5C4A090B" w:rsidR="0FDCA1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Załącznik</w:t>
      </w:r>
      <w:r w:rsidRPr="5C4A090B" w:rsidR="0FDCA1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 nr 1 do </w:t>
      </w:r>
      <w:r w:rsidRPr="5C4A090B" w:rsidR="0FDCA1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 xml:space="preserve">ZAPYTANIE OFERTOWE nr </w:t>
      </w:r>
      <w:r w:rsidRPr="5C4A090B" w:rsidR="5739A3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>6</w:t>
      </w:r>
      <w:r w:rsidRPr="5C4A090B" w:rsidR="0FDCA1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>/2025</w:t>
      </w:r>
    </w:p>
    <w:p w:rsidRPr="00DA7030" w:rsidR="00474EAA" w:rsidP="00474EAA" w:rsidRDefault="00474EAA" w14:paraId="3A7DF732" w14:textId="77777777">
      <w:pPr>
        <w:spacing w:after="0" w:line="276" w:lineRule="auto"/>
        <w:rPr>
          <w:rFonts w:asciiTheme="minorHAnsi" w:hAnsiTheme="minorHAnsi" w:cstheme="minorHAnsi"/>
          <w:bCs/>
        </w:rPr>
      </w:pPr>
    </w:p>
    <w:p w:rsidRPr="00EA0877" w:rsidR="00097DB1" w:rsidP="5C4A090B" w:rsidRDefault="00097DB1" w14:paraId="5EEE6387" w14:textId="606110B7">
      <w:pPr>
        <w:pStyle w:val="Normalny"/>
        <w:spacing w:line="276" w:lineRule="auto"/>
        <w:ind w:left="27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Dane 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Oferenta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Pr="00EA0877" w:rsidR="00097DB1" w:rsidP="5C4A090B" w:rsidRDefault="00097DB1" w14:paraId="292F4AA7" w14:textId="246602A4">
      <w:pPr>
        <w:pStyle w:val="Normalny"/>
        <w:spacing w:after="0" w:line="276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Imię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nazwisko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/ Nazwa 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firmy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..........................................................</w:t>
      </w:r>
    </w:p>
    <w:p w:rsidRPr="00EA0877" w:rsidR="00097DB1" w:rsidP="5C4A090B" w:rsidRDefault="00097DB1" w14:paraId="3AA4379D" w14:textId="230E9650">
      <w:pPr>
        <w:pStyle w:val="Normalny"/>
        <w:spacing w:after="0" w:line="276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Adres: ...............................................................................</w:t>
      </w:r>
    </w:p>
    <w:p w:rsidRPr="00EA0877" w:rsidR="00097DB1" w:rsidP="5C4A090B" w:rsidRDefault="00097DB1" w14:paraId="04453236" w14:textId="0AB54986">
      <w:pPr>
        <w:pStyle w:val="Normalny"/>
        <w:spacing w:after="0" w:line="276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NIP: ..........................................  REGON: ..........................................</w:t>
      </w:r>
    </w:p>
    <w:p w:rsidRPr="00EA0877" w:rsidR="00097DB1" w:rsidP="5C4A090B" w:rsidRDefault="00097DB1" w14:paraId="1D90BA24" w14:textId="14B51A26">
      <w:pPr>
        <w:pStyle w:val="Normalny"/>
        <w:spacing w:after="0" w:line="276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Telefon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..........................................  E-mail: ..........................................</w:t>
      </w:r>
    </w:p>
    <w:p w:rsidRPr="00EA0877" w:rsidR="00097DB1" w:rsidP="5C4A090B" w:rsidRDefault="00097DB1" w14:paraId="7C14EB17" w14:textId="4035E147">
      <w:pPr>
        <w:pStyle w:val="Normalny"/>
        <w:spacing w:after="0" w:line="276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Oferuję 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realizację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świadczenia usługi </w:t>
      </w:r>
      <w:r w:rsidRPr="5C4A090B" w:rsidR="0C8C2A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noclegu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5C4A090B" w:rsidR="0C8C2A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wraz z </w:t>
      </w:r>
      <w:r w:rsidRPr="5C4A090B" w:rsidR="0C8C2A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śniadan</w:t>
      </w:r>
      <w:r w:rsidRPr="5C4A090B" w:rsidR="0C8C2A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iem</w:t>
      </w:r>
      <w:r w:rsidRPr="5C4A090B" w:rsidR="0C8C2A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w 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ramach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projektu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„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Harmonijna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Akademia 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Wsparcia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” 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zgodnie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z 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zapytaniem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ofertowym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nr </w:t>
      </w:r>
      <w:r w:rsidRPr="5C4A090B" w:rsidR="372069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/2025.</w:t>
      </w:r>
    </w:p>
    <w:p w:rsidRPr="00EA0877" w:rsidR="00097DB1" w:rsidP="5C4A090B" w:rsidRDefault="00097DB1" w14:paraId="4D3FEA61" w14:textId="221CEEA8">
      <w:pPr>
        <w:pStyle w:val="Akapitzlist"/>
        <w:numPr>
          <w:ilvl w:val="0"/>
          <w:numId w:val="0"/>
        </w:numPr>
        <w:spacing w:after="120" w:line="276" w:lineRule="auto"/>
        <w:ind w:left="27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EA0877" w:rsidR="00097DB1" w:rsidP="5C4A090B" w:rsidRDefault="00097DB1" w14:paraId="33187F3B" w14:textId="282C7CF6">
      <w:pPr>
        <w:pStyle w:val="Normalny"/>
        <w:spacing w:after="120" w:line="276" w:lineRule="auto"/>
        <w:ind w:left="27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Oferowana 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RAZEM cena oferty brutto</w:t>
      </w:r>
      <w:r w:rsidRPr="5C4A090B" w:rsidR="612EC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....................... PLN</w:t>
      </w:r>
    </w:p>
    <w:tbl>
      <w:tblPr>
        <w:tblStyle w:val="Tabela-Siatka"/>
        <w:tblW w:w="9277" w:type="dxa"/>
        <w:tblInd w:w="357" w:type="dxa"/>
        <w:tblLook w:val="04A0" w:firstRow="1" w:lastRow="0" w:firstColumn="1" w:lastColumn="0" w:noHBand="0" w:noVBand="1"/>
      </w:tblPr>
      <w:tblGrid>
        <w:gridCol w:w="690"/>
        <w:gridCol w:w="3135"/>
        <w:gridCol w:w="5452"/>
      </w:tblGrid>
      <w:tr w:rsidR="00A2459E" w:rsidTr="5C4A090B" w14:paraId="4429F23B" w14:textId="77777777">
        <w:trPr>
          <w:trHeight w:val="300"/>
        </w:trPr>
        <w:tc>
          <w:tcPr>
            <w:tcW w:w="690" w:type="dxa"/>
            <w:vMerge w:val="restart"/>
            <w:tcMar/>
          </w:tcPr>
          <w:p w:rsidR="00A2459E" w:rsidP="5C4A090B" w:rsidRDefault="00A2459E" w14:paraId="021AB221" w14:textId="22D1907B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C4A090B" w:rsidR="5AB136D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Lp.</w:t>
            </w:r>
            <w:r w:rsidRPr="5C4A090B" w:rsidR="389A2A2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</w:t>
            </w:r>
          </w:p>
        </w:tc>
        <w:tc>
          <w:tcPr>
            <w:tcW w:w="3135" w:type="dxa"/>
            <w:tcMar/>
          </w:tcPr>
          <w:p w:rsidR="00A2459E" w:rsidP="5C4A090B" w:rsidRDefault="00A2459E" w14:paraId="55305A07" w14:textId="5E4E362B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C4A090B" w:rsidR="5AB136D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Zakres </w:t>
            </w:r>
            <w:r w:rsidRPr="5C4A090B" w:rsidR="65D123A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zgodny z zapytaniem ofertowym</w:t>
            </w:r>
          </w:p>
        </w:tc>
        <w:tc>
          <w:tcPr>
            <w:tcW w:w="5452" w:type="dxa"/>
            <w:tcMar/>
          </w:tcPr>
          <w:p w:rsidR="00A2459E" w:rsidP="5C4A090B" w:rsidRDefault="00A2459E" w14:paraId="3AFAA7AC" w14:textId="77777777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C4A090B" w:rsidR="5AB136D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Cena jednostkowa brutto (zł)</w:t>
            </w:r>
          </w:p>
        </w:tc>
      </w:tr>
      <w:tr w:rsidR="00A2459E" w:rsidTr="5C4A090B" w14:paraId="5560B9B7" w14:textId="77777777">
        <w:trPr>
          <w:trHeight w:val="960"/>
        </w:trPr>
        <w:tc>
          <w:tcPr>
            <w:tcW w:w="690" w:type="dxa"/>
            <w:vMerge/>
            <w:tcMar/>
          </w:tcPr>
          <w:p w:rsidR="00A2459E" w:rsidP="00097DB1" w:rsidRDefault="00A2459E" w14:paraId="0070569D" w14:textId="77777777">
            <w:pPr>
              <w:spacing w:after="0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3135" w:type="dxa"/>
            <w:tcMar/>
          </w:tcPr>
          <w:p w:rsidR="00A2459E" w:rsidP="5C4A090B" w:rsidRDefault="00A2459E" w14:paraId="23F17CBC" w14:textId="3299B52F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</w:pPr>
          </w:p>
          <w:p w:rsidR="00A2459E" w:rsidP="5C4A090B" w:rsidRDefault="00A2459E" w14:paraId="7BB6617E" w14:textId="2673A6E3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</w:pPr>
          </w:p>
          <w:p w:rsidR="00A2459E" w:rsidP="5C4A090B" w:rsidRDefault="00A2459E" w14:paraId="1C905C9B" w14:textId="4249BB4D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</w:pPr>
            <w:r w:rsidRPr="5C4A090B" w:rsidR="47A340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Pokój dwuosobowy ze śniadaniem</w:t>
            </w:r>
          </w:p>
          <w:p w:rsidR="00A2459E" w:rsidP="5C4A090B" w:rsidRDefault="00A2459E" w14:paraId="70B76B52" w14:textId="1C0E14AA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5452" w:type="dxa"/>
            <w:tcMar/>
          </w:tcPr>
          <w:p w:rsidR="00A2459E" w:rsidP="5C4A090B" w:rsidRDefault="00A2459E" w14:paraId="479D2206" w14:textId="0AAFA014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5C4A090B" w:rsidRDefault="5C4A090B" w14:paraId="7F411B8F" w14:textId="1AE598C3"/>
    <w:p w:rsidR="5C4A090B" w:rsidRDefault="5C4A090B" w14:paraId="3DEA81C8" w14:textId="00669820"/>
    <w:p w:rsidRPr="00F31C01" w:rsidR="00474EAA" w:rsidP="5C4A090B" w:rsidRDefault="00474EAA" w14:paraId="655B3D42" w14:textId="60F65B3C">
      <w:pPr>
        <w:numPr>
          <w:ilvl w:val="0"/>
          <w:numId w:val="38"/>
        </w:numPr>
        <w:spacing w:before="240" w:after="0" w:line="276" w:lineRule="auto"/>
        <w:ind w:left="630" w:hanging="357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</w:pPr>
      <w:r w:rsidRPr="5C4A090B" w:rsidR="72BCD0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single"/>
          <w:lang w:eastAsia="pl-PL"/>
        </w:rPr>
        <w:t>Oświadczamy</w:t>
      </w:r>
      <w:r w:rsidRPr="5C4A090B" w:rsidR="72BCD0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  <w:t>, że cen</w:t>
      </w:r>
      <w:r w:rsidRPr="5C4A090B" w:rsidR="72BCD0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  <w:t>a</w:t>
      </w:r>
      <w:r w:rsidRPr="5C4A090B" w:rsidR="72BCD0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  <w:t xml:space="preserve"> brutto określon</w:t>
      </w:r>
      <w:r w:rsidRPr="5C4A090B" w:rsidR="72BCD0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  <w:t>a</w:t>
      </w:r>
      <w:r w:rsidRPr="5C4A090B" w:rsidR="72BCD0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  <w:t xml:space="preserve"> w pkt. </w:t>
      </w:r>
      <w:r w:rsidRPr="5C4A090B" w:rsidR="3F01DE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  <w:t>2</w:t>
      </w:r>
      <w:r w:rsidRPr="5C4A090B" w:rsidR="72BCD0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  <w:t xml:space="preserve"> </w:t>
      </w:r>
      <w:r w:rsidRPr="5C4A090B" w:rsidR="72BCD0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  <w:t xml:space="preserve"> zawierają</w:t>
      </w:r>
      <w:r w:rsidRPr="5C4A090B" w:rsidR="72BCD0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  <w:t xml:space="preserve"> wszystkie koszty, jakie ponosi Zamawiający w przypadku wyboru niniejszej oferty.</w:t>
      </w:r>
    </w:p>
    <w:p w:rsidRPr="00DA7030" w:rsidR="00474EAA" w:rsidP="5C4A090B" w:rsidRDefault="00474EAA" w14:paraId="48C0B3B9" w14:textId="39B97EA8">
      <w:pPr>
        <w:numPr>
          <w:ilvl w:val="0"/>
          <w:numId w:val="38"/>
        </w:numPr>
        <w:spacing w:after="0" w:line="276" w:lineRule="auto"/>
        <w:ind w:left="63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</w:pPr>
      <w:r w:rsidRPr="5C4A090B" w:rsidR="72BCD0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single"/>
          <w:lang w:eastAsia="pl-PL"/>
        </w:rPr>
        <w:t>Oświadczamy,</w:t>
      </w:r>
      <w:r w:rsidRPr="5C4A090B" w:rsidR="72BCD0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  <w:t xml:space="preserve"> że zapoznaliśmy się z </w:t>
      </w:r>
      <w:r w:rsidRPr="5C4A090B" w:rsidR="1615E97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  <w:t>Zapytaniem ofertowym</w:t>
      </w:r>
      <w:r w:rsidRPr="5C4A090B" w:rsidR="72BCD0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  <w:t xml:space="preserve"> </w:t>
      </w:r>
      <w:r w:rsidRPr="5C4A090B" w:rsidR="72BCD0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  <w:t>i uznajemy się za związanych określonymi w niej postanowieniami.</w:t>
      </w:r>
    </w:p>
    <w:p w:rsidR="5C4A090B" w:rsidP="5C4A090B" w:rsidRDefault="5C4A090B" w14:paraId="71A4A2EA" w14:textId="5949BDAA">
      <w:pPr>
        <w:spacing w:after="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</w:pPr>
    </w:p>
    <w:p w:rsidR="5C4A090B" w:rsidP="5C4A090B" w:rsidRDefault="5C4A090B" w14:paraId="5BC10C57" w14:textId="00C086F3">
      <w:pPr>
        <w:spacing w:after="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</w:pPr>
    </w:p>
    <w:p w:rsidR="5C4A090B" w:rsidP="5C4A090B" w:rsidRDefault="5C4A090B" w14:paraId="00005A1D" w14:textId="28971204">
      <w:pPr>
        <w:spacing w:after="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</w:pPr>
    </w:p>
    <w:p w:rsidR="5C4A090B" w:rsidP="5C4A090B" w:rsidRDefault="5C4A090B" w14:paraId="4F608BED" w14:textId="3D59D0B5">
      <w:pPr>
        <w:spacing w:after="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pl-PL"/>
        </w:rPr>
      </w:pPr>
    </w:p>
    <w:bookmarkStart w:name="_Hlk65616547" w:id="2"/>
    <w:bookmarkEnd w:id="2"/>
    <w:p w:rsidR="6EAE9363" w:rsidP="5C4A090B" w:rsidRDefault="6EAE9363" w14:paraId="221E4673" w14:textId="1F1F8776">
      <w:pPr>
        <w:pStyle w:val="Normalny"/>
        <w:spacing w:after="0" w:line="276" w:lineRule="auto"/>
        <w:ind w:left="270" w:right="-3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C4A090B" w:rsidR="6EAE93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Oświadczam, że zapoznałem(-</w:t>
      </w:r>
      <w:r w:rsidRPr="5C4A090B" w:rsidR="6EAE93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am</w:t>
      </w:r>
      <w:r w:rsidRPr="5C4A090B" w:rsidR="6EAE93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) się z warunkami zapytania ofertowego i akceptuję jego treść.</w:t>
      </w:r>
    </w:p>
    <w:p w:rsidR="5C4A090B" w:rsidP="5C4A090B" w:rsidRDefault="5C4A090B" w14:paraId="21ADAC98" w14:textId="586BAD60">
      <w:pPr>
        <w:spacing w:before="0" w:beforeAutospacing="off" w:after="0" w:afterAutospacing="off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6EAE9363" w:rsidP="5C4A090B" w:rsidRDefault="6EAE9363" w14:paraId="3BC5567F" w14:textId="27D96847">
      <w:pPr>
        <w:spacing w:before="0" w:beforeAutospacing="off" w:after="0" w:afterAutospacing="off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C4A090B" w:rsidR="6EAE93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..........................................................</w:t>
      </w:r>
    </w:p>
    <w:p w:rsidR="6EAE9363" w:rsidP="5C4A090B" w:rsidRDefault="6EAE9363" w14:paraId="1BD605E8" w14:textId="6E2CD8BD">
      <w:pPr>
        <w:spacing w:before="0" w:beforeAutospacing="off" w:after="0" w:afterAutospacing="off" w:line="240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C4A090B" w:rsidR="6EAE93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Podpis Oferenta / osoby upoważnionej</w:t>
      </w:r>
    </w:p>
    <w:p w:rsidR="5C4A090B" w:rsidP="5C4A090B" w:rsidRDefault="5C4A090B" w14:paraId="5A2BC70C" w14:textId="37554E6B">
      <w:pPr>
        <w:spacing w:after="0" w:line="276" w:lineRule="auto"/>
        <w:ind w:left="270" w:right="-3"/>
        <w:rPr>
          <w:rFonts w:ascii="Calibri" w:hAnsi="Calibri" w:cs="Calibri" w:asciiTheme="minorAscii" w:hAnsiTheme="minorAscii" w:cstheme="minorAscii"/>
          <w:b w:val="1"/>
          <w:bCs w:val="1"/>
          <w:lang w:eastAsia="pl-PL"/>
        </w:rPr>
      </w:pPr>
    </w:p>
    <w:sectPr w:rsidRPr="003748C4" w:rsidR="009F5670" w:rsidSect="00FB5848">
      <w:pgSz w:w="11906" w:h="16838" w:orient="portrait" w:code="9"/>
      <w:pgMar w:top="1418" w:right="1418" w:bottom="1843" w:left="1077" w:header="709" w:footer="942" w:gutter="0"/>
      <w:cols w:space="708"/>
      <w:docGrid w:linePitch="360"/>
      <w:headerReference w:type="default" r:id="R46895c401ddd4b67"/>
      <w:footerReference w:type="default" r:id="R62f483df10034c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0416" w:rsidRDefault="00590416" w14:paraId="1E14CD65" w14:textId="77777777">
      <w:pPr>
        <w:spacing w:after="0"/>
      </w:pPr>
      <w:r>
        <w:separator/>
      </w:r>
    </w:p>
  </w:endnote>
  <w:endnote w:type="continuationSeparator" w:id="0">
    <w:p w:rsidR="00590416" w:rsidRDefault="00590416" w14:paraId="07679F5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Arial"/>
    <w:charset w:val="00"/>
    <w:family w:val="swiss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305B6C1" w:rsidP="7305B6C1" w:rsidRDefault="7305B6C1" w14:paraId="5778C63B" w14:textId="3903D361">
    <w:pPr>
      <w:pStyle w:val="Stopka"/>
      <w:bidi w:val="0"/>
      <w:jc w:val="center"/>
      <w:rPr>
        <w:rFonts w:ascii="Calibri" w:hAnsi="Calibri" w:eastAsia="Calibri" w:cs="Times New Roman"/>
        <w:sz w:val="22"/>
        <w:szCs w:val="22"/>
      </w:rPr>
    </w:pPr>
    <w:r w:rsidR="7305B6C1">
      <w:drawing>
        <wp:inline wp14:editId="184E4209" wp14:anchorId="08772C6E">
          <wp:extent cx="5715000" cy="600075"/>
          <wp:effectExtent l="0" t="0" r="0" b="0"/>
          <wp:docPr id="173598078" name="" descr="Obraz, Obraz, Obraz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b7087ec0dfb452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0416" w:rsidRDefault="00590416" w14:paraId="6AE252BE" w14:textId="77777777">
      <w:pPr>
        <w:spacing w:after="0"/>
      </w:pPr>
      <w:r>
        <w:separator/>
      </w:r>
    </w:p>
  </w:footnote>
  <w:footnote w:type="continuationSeparator" w:id="0">
    <w:p w:rsidR="00590416" w:rsidRDefault="00590416" w14:paraId="4CCCAE45" w14:textId="77777777">
      <w:pPr>
        <w:spacing w:after="0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305B6C1" w:rsidRDefault="7305B6C1" w14:paraId="558696DD" w14:textId="6E15E0FE">
    <w:r w:rsidR="7305B6C1">
      <w:drawing>
        <wp:inline wp14:editId="4218FC3A" wp14:anchorId="20454C92">
          <wp:extent cx="5715000" cy="1171575"/>
          <wp:effectExtent l="0" t="0" r="0" b="0"/>
          <wp:docPr id="1589893657" name="" descr="Trwa wstawianie obrazu..., Obraz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cda90c3540de4bd1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298C3BD0">
      <w:start w:val="1"/>
      <w:numFmt w:val="decimal"/>
      <w:lvlText w:val="%1."/>
      <w:lvlJc w:val="left"/>
      <w:pPr>
        <w:tabs>
          <w:tab w:val="num" w:pos="0"/>
        </w:tabs>
      </w:pPr>
    </w:lvl>
    <w:lvl w:ilvl="1" w:tplc="F5E87E00">
      <w:start w:val="1"/>
      <w:numFmt w:val="decimal"/>
      <w:lvlText w:val="%2)"/>
      <w:lvlJc w:val="left"/>
      <w:pPr>
        <w:tabs>
          <w:tab w:val="num" w:pos="0"/>
        </w:tabs>
      </w:pPr>
    </w:lvl>
    <w:lvl w:ilvl="2" w:tplc="640A2EE8">
      <w:numFmt w:val="decimal"/>
      <w:lvlText w:val=""/>
      <w:lvlJc w:val="left"/>
    </w:lvl>
    <w:lvl w:ilvl="3" w:tplc="077222BE">
      <w:numFmt w:val="decimal"/>
      <w:lvlText w:val=""/>
      <w:lvlJc w:val="left"/>
    </w:lvl>
    <w:lvl w:ilvl="4" w:tplc="151E63F2">
      <w:numFmt w:val="decimal"/>
      <w:lvlText w:val=""/>
      <w:lvlJc w:val="left"/>
    </w:lvl>
    <w:lvl w:ilvl="5" w:tplc="8F6A6402">
      <w:numFmt w:val="decimal"/>
      <w:lvlText w:val=""/>
      <w:lvlJc w:val="left"/>
    </w:lvl>
    <w:lvl w:ilvl="6" w:tplc="2592DAF2">
      <w:numFmt w:val="decimal"/>
      <w:lvlText w:val=""/>
      <w:lvlJc w:val="left"/>
    </w:lvl>
    <w:lvl w:ilvl="7" w:tplc="1ABC1B30">
      <w:numFmt w:val="decimal"/>
      <w:lvlText w:val=""/>
      <w:lvlJc w:val="left"/>
    </w:lvl>
    <w:lvl w:ilvl="8" w:tplc="8092E050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DEFE728A">
      <w:start w:val="1"/>
      <w:numFmt w:val="decimal"/>
      <w:lvlText w:val="%1."/>
      <w:lvlJc w:val="left"/>
      <w:pPr>
        <w:tabs>
          <w:tab w:val="num" w:pos="0"/>
        </w:tabs>
      </w:pPr>
    </w:lvl>
    <w:lvl w:ilvl="1" w:tplc="72964316">
      <w:start w:val="1"/>
      <w:numFmt w:val="decimal"/>
      <w:lvlText w:val="%2)"/>
      <w:lvlJc w:val="left"/>
      <w:pPr>
        <w:tabs>
          <w:tab w:val="num" w:pos="0"/>
        </w:tabs>
      </w:pPr>
    </w:lvl>
    <w:lvl w:ilvl="2" w:tplc="F7727762">
      <w:numFmt w:val="decimal"/>
      <w:lvlText w:val=""/>
      <w:lvlJc w:val="left"/>
    </w:lvl>
    <w:lvl w:ilvl="3" w:tplc="73B46330">
      <w:numFmt w:val="decimal"/>
      <w:lvlText w:val=""/>
      <w:lvlJc w:val="left"/>
    </w:lvl>
    <w:lvl w:ilvl="4" w:tplc="BA167FEC">
      <w:numFmt w:val="decimal"/>
      <w:lvlText w:val=""/>
      <w:lvlJc w:val="left"/>
    </w:lvl>
    <w:lvl w:ilvl="5" w:tplc="EE6085F6">
      <w:numFmt w:val="decimal"/>
      <w:lvlText w:val=""/>
      <w:lvlJc w:val="left"/>
    </w:lvl>
    <w:lvl w:ilvl="6" w:tplc="CAEA1E1C">
      <w:numFmt w:val="decimal"/>
      <w:lvlText w:val=""/>
      <w:lvlJc w:val="left"/>
    </w:lvl>
    <w:lvl w:ilvl="7" w:tplc="9B50CECA">
      <w:numFmt w:val="decimal"/>
      <w:lvlText w:val=""/>
      <w:lvlJc w:val="left"/>
    </w:lvl>
    <w:lvl w:ilvl="8" w:tplc="CC2A1D2A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101695E0">
      <w:start w:val="1"/>
      <w:numFmt w:val="decimal"/>
      <w:lvlText w:val="%1."/>
      <w:lvlJc w:val="left"/>
      <w:pPr>
        <w:tabs>
          <w:tab w:val="num" w:pos="0"/>
        </w:tabs>
      </w:pPr>
    </w:lvl>
    <w:lvl w:ilvl="1" w:tplc="2DA44E86">
      <w:start w:val="1"/>
      <w:numFmt w:val="lowerLetter"/>
      <w:lvlText w:val="%2."/>
      <w:lvlJc w:val="left"/>
      <w:pPr>
        <w:tabs>
          <w:tab w:val="num" w:pos="0"/>
        </w:tabs>
      </w:pPr>
    </w:lvl>
    <w:lvl w:ilvl="2" w:tplc="01D4632A">
      <w:numFmt w:val="decimal"/>
      <w:lvlText w:val=""/>
      <w:lvlJc w:val="left"/>
    </w:lvl>
    <w:lvl w:ilvl="3" w:tplc="AC2CC7E2">
      <w:numFmt w:val="decimal"/>
      <w:lvlText w:val=""/>
      <w:lvlJc w:val="left"/>
    </w:lvl>
    <w:lvl w:ilvl="4" w:tplc="CAC0ACD4">
      <w:numFmt w:val="decimal"/>
      <w:lvlText w:val=""/>
      <w:lvlJc w:val="left"/>
    </w:lvl>
    <w:lvl w:ilvl="5" w:tplc="E340D1C8">
      <w:numFmt w:val="decimal"/>
      <w:lvlText w:val=""/>
      <w:lvlJc w:val="left"/>
    </w:lvl>
    <w:lvl w:ilvl="6" w:tplc="7FE0440E">
      <w:numFmt w:val="decimal"/>
      <w:lvlText w:val=""/>
      <w:lvlJc w:val="left"/>
    </w:lvl>
    <w:lvl w:ilvl="7" w:tplc="4D6EC27C">
      <w:numFmt w:val="decimal"/>
      <w:lvlText w:val=""/>
      <w:lvlJc w:val="left"/>
    </w:lvl>
    <w:lvl w:ilvl="8" w:tplc="C7BE6E6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702A62F6">
      <w:start w:val="1"/>
      <w:numFmt w:val="decimal"/>
      <w:lvlText w:val="%1."/>
      <w:lvlJc w:val="left"/>
      <w:pPr>
        <w:tabs>
          <w:tab w:val="num" w:pos="0"/>
        </w:tabs>
      </w:pPr>
    </w:lvl>
    <w:lvl w:ilvl="1" w:tplc="D0001BC6">
      <w:start w:val="1"/>
      <w:numFmt w:val="lowerLetter"/>
      <w:lvlText w:val="%2."/>
      <w:lvlJc w:val="left"/>
      <w:pPr>
        <w:tabs>
          <w:tab w:val="num" w:pos="0"/>
        </w:tabs>
      </w:pPr>
    </w:lvl>
    <w:lvl w:ilvl="2" w:tplc="DA2A3D48">
      <w:numFmt w:val="decimal"/>
      <w:lvlText w:val=""/>
      <w:lvlJc w:val="left"/>
    </w:lvl>
    <w:lvl w:ilvl="3" w:tplc="5ABA0D0A">
      <w:numFmt w:val="decimal"/>
      <w:lvlText w:val=""/>
      <w:lvlJc w:val="left"/>
    </w:lvl>
    <w:lvl w:ilvl="4" w:tplc="BF48C804">
      <w:numFmt w:val="decimal"/>
      <w:lvlText w:val=""/>
      <w:lvlJc w:val="left"/>
    </w:lvl>
    <w:lvl w:ilvl="5" w:tplc="CAC0A716">
      <w:numFmt w:val="decimal"/>
      <w:lvlText w:val=""/>
      <w:lvlJc w:val="left"/>
    </w:lvl>
    <w:lvl w:ilvl="6" w:tplc="93FCA900">
      <w:numFmt w:val="decimal"/>
      <w:lvlText w:val=""/>
      <w:lvlJc w:val="left"/>
    </w:lvl>
    <w:lvl w:ilvl="7" w:tplc="DE5E67C6">
      <w:numFmt w:val="decimal"/>
      <w:lvlText w:val=""/>
      <w:lvlJc w:val="left"/>
    </w:lvl>
    <w:lvl w:ilvl="8" w:tplc="A53446F2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27A8AD5C">
      <w:start w:val="1"/>
      <w:numFmt w:val="decimal"/>
      <w:lvlText w:val="%1."/>
      <w:lvlJc w:val="left"/>
      <w:pPr>
        <w:tabs>
          <w:tab w:val="num" w:pos="0"/>
        </w:tabs>
      </w:pPr>
    </w:lvl>
    <w:lvl w:ilvl="1" w:tplc="1CFE9A36">
      <w:start w:val="1"/>
      <w:numFmt w:val="decimal"/>
      <w:lvlText w:val="%2)"/>
      <w:lvlJc w:val="left"/>
      <w:pPr>
        <w:tabs>
          <w:tab w:val="num" w:pos="0"/>
        </w:tabs>
      </w:pPr>
    </w:lvl>
    <w:lvl w:ilvl="2" w:tplc="8A08DEB2">
      <w:numFmt w:val="decimal"/>
      <w:lvlText w:val=""/>
      <w:lvlJc w:val="left"/>
    </w:lvl>
    <w:lvl w:ilvl="3" w:tplc="0A3E4FC2">
      <w:numFmt w:val="decimal"/>
      <w:lvlText w:val=""/>
      <w:lvlJc w:val="left"/>
    </w:lvl>
    <w:lvl w:ilvl="4" w:tplc="4C4A46C0">
      <w:numFmt w:val="decimal"/>
      <w:lvlText w:val=""/>
      <w:lvlJc w:val="left"/>
    </w:lvl>
    <w:lvl w:ilvl="5" w:tplc="864ED3E0">
      <w:numFmt w:val="decimal"/>
      <w:lvlText w:val=""/>
      <w:lvlJc w:val="left"/>
    </w:lvl>
    <w:lvl w:ilvl="6" w:tplc="BA1AED30">
      <w:numFmt w:val="decimal"/>
      <w:lvlText w:val=""/>
      <w:lvlJc w:val="left"/>
    </w:lvl>
    <w:lvl w:ilvl="7" w:tplc="DA686802">
      <w:numFmt w:val="decimal"/>
      <w:lvlText w:val=""/>
      <w:lvlJc w:val="left"/>
    </w:lvl>
    <w:lvl w:ilvl="8" w:tplc="6F5E0868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5FC0E1C0">
      <w:start w:val="1"/>
      <w:numFmt w:val="decimal"/>
      <w:lvlText w:val="%1."/>
      <w:lvlJc w:val="left"/>
      <w:pPr>
        <w:tabs>
          <w:tab w:val="num" w:pos="0"/>
        </w:tabs>
      </w:pPr>
    </w:lvl>
    <w:lvl w:ilvl="1" w:tplc="30C42530">
      <w:start w:val="1"/>
      <w:numFmt w:val="lowerLetter"/>
      <w:lvlText w:val="%2."/>
      <w:lvlJc w:val="left"/>
      <w:pPr>
        <w:tabs>
          <w:tab w:val="num" w:pos="0"/>
        </w:tabs>
      </w:pPr>
    </w:lvl>
    <w:lvl w:ilvl="2" w:tplc="061813EC">
      <w:start w:val="1"/>
      <w:numFmt w:val="upperLetter"/>
      <w:lvlText w:val="%3."/>
      <w:lvlJc w:val="left"/>
      <w:pPr>
        <w:tabs>
          <w:tab w:val="num" w:pos="0"/>
        </w:tabs>
      </w:pPr>
    </w:lvl>
    <w:lvl w:ilvl="3" w:tplc="C2E698B2">
      <w:start w:val="1"/>
      <w:numFmt w:val="lowerRoman"/>
      <w:lvlText w:val="%4."/>
      <w:lvlJc w:val="left"/>
      <w:pPr>
        <w:tabs>
          <w:tab w:val="num" w:pos="0"/>
        </w:tabs>
      </w:pPr>
    </w:lvl>
    <w:lvl w:ilvl="4" w:tplc="8A4E50C6">
      <w:start w:val="1"/>
      <w:numFmt w:val="upperRoman"/>
      <w:lvlText w:val="%5."/>
      <w:lvlJc w:val="left"/>
      <w:pPr>
        <w:tabs>
          <w:tab w:val="num" w:pos="0"/>
        </w:tabs>
      </w:pPr>
    </w:lvl>
    <w:lvl w:ilvl="5" w:tplc="4E20785E">
      <w:start w:val="1"/>
      <w:numFmt w:val="decimal"/>
      <w:lvlText w:val="%6."/>
      <w:lvlJc w:val="left"/>
      <w:pPr>
        <w:tabs>
          <w:tab w:val="num" w:pos="0"/>
        </w:tabs>
      </w:pPr>
    </w:lvl>
    <w:lvl w:ilvl="6" w:tplc="2522EB2A">
      <w:start w:val="1"/>
      <w:numFmt w:val="decimal"/>
      <w:lvlText w:val="%7."/>
      <w:lvlJc w:val="left"/>
      <w:pPr>
        <w:tabs>
          <w:tab w:val="num" w:pos="0"/>
        </w:tabs>
      </w:pPr>
    </w:lvl>
    <w:lvl w:ilvl="7" w:tplc="2C307D7C">
      <w:numFmt w:val="decimal"/>
      <w:lvlText w:val=""/>
      <w:lvlJc w:val="left"/>
    </w:lvl>
    <w:lvl w:ilvl="8" w:tplc="8250AC60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379488C8">
      <w:start w:val="1"/>
      <w:numFmt w:val="decimal"/>
      <w:lvlText w:val="%1."/>
      <w:lvlJc w:val="left"/>
      <w:pPr>
        <w:tabs>
          <w:tab w:val="num" w:pos="0"/>
        </w:tabs>
      </w:pPr>
    </w:lvl>
    <w:lvl w:ilvl="1" w:tplc="ECC03B4E">
      <w:start w:val="1"/>
      <w:numFmt w:val="decimal"/>
      <w:lvlText w:val="%2)"/>
      <w:lvlJc w:val="left"/>
      <w:pPr>
        <w:tabs>
          <w:tab w:val="num" w:pos="0"/>
        </w:tabs>
      </w:pPr>
    </w:lvl>
    <w:lvl w:ilvl="2" w:tplc="68A2AB4C">
      <w:numFmt w:val="decimal"/>
      <w:lvlText w:val=""/>
      <w:lvlJc w:val="left"/>
    </w:lvl>
    <w:lvl w:ilvl="3" w:tplc="F550ADD2">
      <w:numFmt w:val="decimal"/>
      <w:lvlText w:val=""/>
      <w:lvlJc w:val="left"/>
    </w:lvl>
    <w:lvl w:ilvl="4" w:tplc="ED72EA44">
      <w:numFmt w:val="decimal"/>
      <w:lvlText w:val=""/>
      <w:lvlJc w:val="left"/>
    </w:lvl>
    <w:lvl w:ilvl="5" w:tplc="D64A69C6">
      <w:numFmt w:val="decimal"/>
      <w:lvlText w:val=""/>
      <w:lvlJc w:val="left"/>
    </w:lvl>
    <w:lvl w:ilvl="6" w:tplc="7114A072">
      <w:numFmt w:val="decimal"/>
      <w:lvlText w:val=""/>
      <w:lvlJc w:val="left"/>
    </w:lvl>
    <w:lvl w:ilvl="7" w:tplc="ABA69DB2">
      <w:numFmt w:val="decimal"/>
      <w:lvlText w:val=""/>
      <w:lvlJc w:val="left"/>
    </w:lvl>
    <w:lvl w:ilvl="8" w:tplc="51208D1E">
      <w:numFmt w:val="decimal"/>
      <w:lvlText w:val=""/>
      <w:lvlJc w:val="left"/>
    </w:lvl>
  </w:abstractNum>
  <w:abstractNum w:abstractNumId="7" w15:restartNumberingAfterBreak="0">
    <w:nsid w:val="03E8158A"/>
    <w:multiLevelType w:val="multilevel"/>
    <w:tmpl w:val="28743FFA"/>
    <w:numStyleLink w:val="Styl2"/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9" w15:restartNumberingAfterBreak="0">
    <w:nsid w:val="0C91575E"/>
    <w:multiLevelType w:val="multilevel"/>
    <w:tmpl w:val="28743FFA"/>
    <w:numStyleLink w:val="Styl2"/>
  </w:abstractNum>
  <w:abstractNum w:abstractNumId="10" w15:restartNumberingAfterBreak="0">
    <w:nsid w:val="0E365D97"/>
    <w:multiLevelType w:val="hybridMultilevel"/>
    <w:tmpl w:val="BA86208E"/>
    <w:lvl w:ilvl="0" w:tplc="104A24B4">
      <w:start w:val="1"/>
      <w:numFmt w:val="decimal"/>
      <w:lvlText w:val="%1."/>
      <w:lvlJc w:val="left"/>
      <w:pPr>
        <w:ind w:left="720" w:hanging="360"/>
      </w:pPr>
    </w:lvl>
    <w:lvl w:ilvl="1" w:tplc="740C7BC8" w:tentative="1">
      <w:start w:val="1"/>
      <w:numFmt w:val="lowerLetter"/>
      <w:lvlText w:val="%2."/>
      <w:lvlJc w:val="left"/>
      <w:pPr>
        <w:ind w:left="1440" w:hanging="360"/>
      </w:pPr>
    </w:lvl>
    <w:lvl w:ilvl="2" w:tplc="0E4A8D44" w:tentative="1">
      <w:start w:val="1"/>
      <w:numFmt w:val="lowerRoman"/>
      <w:lvlText w:val="%3."/>
      <w:lvlJc w:val="right"/>
      <w:pPr>
        <w:ind w:left="2160" w:hanging="180"/>
      </w:pPr>
    </w:lvl>
    <w:lvl w:ilvl="3" w:tplc="15163742" w:tentative="1">
      <w:start w:val="1"/>
      <w:numFmt w:val="decimal"/>
      <w:lvlText w:val="%4."/>
      <w:lvlJc w:val="left"/>
      <w:pPr>
        <w:ind w:left="2880" w:hanging="360"/>
      </w:pPr>
    </w:lvl>
    <w:lvl w:ilvl="4" w:tplc="6322A096" w:tentative="1">
      <w:start w:val="1"/>
      <w:numFmt w:val="lowerLetter"/>
      <w:lvlText w:val="%5."/>
      <w:lvlJc w:val="left"/>
      <w:pPr>
        <w:ind w:left="3600" w:hanging="360"/>
      </w:pPr>
    </w:lvl>
    <w:lvl w:ilvl="5" w:tplc="3B80EE42" w:tentative="1">
      <w:start w:val="1"/>
      <w:numFmt w:val="lowerRoman"/>
      <w:lvlText w:val="%6."/>
      <w:lvlJc w:val="right"/>
      <w:pPr>
        <w:ind w:left="4320" w:hanging="180"/>
      </w:pPr>
    </w:lvl>
    <w:lvl w:ilvl="6" w:tplc="02A26248" w:tentative="1">
      <w:start w:val="1"/>
      <w:numFmt w:val="decimal"/>
      <w:lvlText w:val="%7."/>
      <w:lvlJc w:val="left"/>
      <w:pPr>
        <w:ind w:left="5040" w:hanging="360"/>
      </w:pPr>
    </w:lvl>
    <w:lvl w:ilvl="7" w:tplc="F01AC358" w:tentative="1">
      <w:start w:val="1"/>
      <w:numFmt w:val="lowerLetter"/>
      <w:lvlText w:val="%8."/>
      <w:lvlJc w:val="left"/>
      <w:pPr>
        <w:ind w:left="5760" w:hanging="360"/>
      </w:pPr>
    </w:lvl>
    <w:lvl w:ilvl="8" w:tplc="B7EAF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67DEF"/>
    <w:multiLevelType w:val="hybridMultilevel"/>
    <w:tmpl w:val="45DC7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F2554"/>
    <w:multiLevelType w:val="hybridMultilevel"/>
    <w:tmpl w:val="621A0C8E"/>
    <w:lvl w:ilvl="0" w:tplc="EDDA6DF6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14" w15:restartNumberingAfterBreak="0">
    <w:nsid w:val="204C3BD7"/>
    <w:multiLevelType w:val="hybridMultilevel"/>
    <w:tmpl w:val="BA86208E"/>
    <w:lvl w:ilvl="0" w:tplc="ACC81374">
      <w:start w:val="1"/>
      <w:numFmt w:val="decimal"/>
      <w:lvlText w:val="%1."/>
      <w:lvlJc w:val="left"/>
      <w:pPr>
        <w:ind w:left="720" w:hanging="360"/>
      </w:pPr>
    </w:lvl>
    <w:lvl w:ilvl="1" w:tplc="AAC49FD6" w:tentative="1">
      <w:start w:val="1"/>
      <w:numFmt w:val="lowerLetter"/>
      <w:lvlText w:val="%2."/>
      <w:lvlJc w:val="left"/>
      <w:pPr>
        <w:ind w:left="1440" w:hanging="360"/>
      </w:pPr>
    </w:lvl>
    <w:lvl w:ilvl="2" w:tplc="54967C96" w:tentative="1">
      <w:start w:val="1"/>
      <w:numFmt w:val="lowerRoman"/>
      <w:lvlText w:val="%3."/>
      <w:lvlJc w:val="right"/>
      <w:pPr>
        <w:ind w:left="2160" w:hanging="180"/>
      </w:pPr>
    </w:lvl>
    <w:lvl w:ilvl="3" w:tplc="E89667EE" w:tentative="1">
      <w:start w:val="1"/>
      <w:numFmt w:val="decimal"/>
      <w:lvlText w:val="%4."/>
      <w:lvlJc w:val="left"/>
      <w:pPr>
        <w:ind w:left="2880" w:hanging="360"/>
      </w:pPr>
    </w:lvl>
    <w:lvl w:ilvl="4" w:tplc="9A7887BC" w:tentative="1">
      <w:start w:val="1"/>
      <w:numFmt w:val="lowerLetter"/>
      <w:lvlText w:val="%5."/>
      <w:lvlJc w:val="left"/>
      <w:pPr>
        <w:ind w:left="3600" w:hanging="360"/>
      </w:pPr>
    </w:lvl>
    <w:lvl w:ilvl="5" w:tplc="D1DEBCB8" w:tentative="1">
      <w:start w:val="1"/>
      <w:numFmt w:val="lowerRoman"/>
      <w:lvlText w:val="%6."/>
      <w:lvlJc w:val="right"/>
      <w:pPr>
        <w:ind w:left="4320" w:hanging="180"/>
      </w:pPr>
    </w:lvl>
    <w:lvl w:ilvl="6" w:tplc="93A6B410" w:tentative="1">
      <w:start w:val="1"/>
      <w:numFmt w:val="decimal"/>
      <w:lvlText w:val="%7."/>
      <w:lvlJc w:val="left"/>
      <w:pPr>
        <w:ind w:left="5040" w:hanging="360"/>
      </w:pPr>
    </w:lvl>
    <w:lvl w:ilvl="7" w:tplc="5B4CFE8A" w:tentative="1">
      <w:start w:val="1"/>
      <w:numFmt w:val="lowerLetter"/>
      <w:lvlText w:val="%8."/>
      <w:lvlJc w:val="left"/>
      <w:pPr>
        <w:ind w:left="5760" w:hanging="360"/>
      </w:pPr>
    </w:lvl>
    <w:lvl w:ilvl="8" w:tplc="9A9CB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16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17" w15:restartNumberingAfterBreak="0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19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0" w15:restartNumberingAfterBreak="0">
    <w:nsid w:val="32AE75FB"/>
    <w:multiLevelType w:val="hybridMultilevel"/>
    <w:tmpl w:val="052E20C2"/>
    <w:lvl w:ilvl="0" w:tplc="A008D67E">
      <w:start w:val="1"/>
      <w:numFmt w:val="bullet"/>
      <w:lvlText w:val="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2" w15:restartNumberingAfterBreak="0">
    <w:nsid w:val="338C368E"/>
    <w:multiLevelType w:val="hybridMultilevel"/>
    <w:tmpl w:val="2996D2B6"/>
    <w:lvl w:ilvl="0" w:tplc="5D503F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4E9E4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F484E1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CEB3D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74B29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BAEDB2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BAF4E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42A9D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D96260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4" w15:restartNumberingAfterBreak="0">
    <w:nsid w:val="35B35B51"/>
    <w:multiLevelType w:val="hybridMultilevel"/>
    <w:tmpl w:val="DAC0A36E"/>
    <w:lvl w:ilvl="0" w:tplc="7E784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5605DE0">
      <w:start w:val="12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661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1C4E04">
      <w:start w:val="20"/>
      <w:numFmt w:val="bullet"/>
      <w:lvlText w:val=""/>
      <w:lvlJc w:val="left"/>
      <w:pPr>
        <w:ind w:left="5040" w:hanging="360"/>
      </w:pPr>
      <w:rPr>
        <w:rFonts w:hint="default" w:ascii="Symbol" w:hAnsi="Symbol" w:eastAsia="Times New Roman"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E07500"/>
    <w:multiLevelType w:val="hybridMultilevel"/>
    <w:tmpl w:val="E9A058E6"/>
    <w:lvl w:ilvl="0" w:tplc="83641EA8">
      <w:start w:val="1"/>
      <w:numFmt w:val="bullet"/>
      <w:pStyle w:val="Akapitzlist"/>
      <w:lvlText w:val=""/>
      <w:lvlJc w:val="left"/>
      <w:pPr>
        <w:ind w:left="720" w:hanging="360"/>
      </w:pPr>
      <w:rPr>
        <w:rFonts w:hint="default" w:ascii="Symbol" w:hAnsi="Symbol"/>
        <w:color w:val="00519F"/>
      </w:rPr>
    </w:lvl>
    <w:lvl w:ilvl="1" w:tplc="5C4A1CA2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  <w:color w:val="00519F"/>
        <w:sz w:val="18"/>
        <w:szCs w:val="18"/>
      </w:rPr>
    </w:lvl>
    <w:lvl w:ilvl="2" w:tplc="EA963DE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F4DE4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4631F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85E59B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6433C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8A1D8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3DC979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7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8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9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30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31" w15:restartNumberingAfterBreak="0">
    <w:nsid w:val="45B14869"/>
    <w:multiLevelType w:val="multilevel"/>
    <w:tmpl w:val="28743FFA"/>
    <w:styleLink w:val="Styl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33" w15:restartNumberingAfterBreak="0">
    <w:nsid w:val="518658A0"/>
    <w:multiLevelType w:val="hybridMultilevel"/>
    <w:tmpl w:val="875C3AEA"/>
    <w:lvl w:ilvl="0" w:tplc="A008D67E">
      <w:start w:val="1"/>
      <w:numFmt w:val="bullet"/>
      <w:lvlText w:val="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54260997"/>
    <w:multiLevelType w:val="hybridMultilevel"/>
    <w:tmpl w:val="05561298"/>
    <w:lvl w:ilvl="0" w:tplc="F0A691E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E568835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FC32AB30" w:tentative="1">
      <w:start w:val="1"/>
      <w:numFmt w:val="lowerRoman"/>
      <w:lvlText w:val="%3."/>
      <w:lvlJc w:val="right"/>
      <w:pPr>
        <w:ind w:left="2160" w:hanging="180"/>
      </w:pPr>
    </w:lvl>
    <w:lvl w:ilvl="3" w:tplc="01A0D9C0" w:tentative="1">
      <w:start w:val="1"/>
      <w:numFmt w:val="decimal"/>
      <w:lvlText w:val="%4."/>
      <w:lvlJc w:val="left"/>
      <w:pPr>
        <w:ind w:left="2880" w:hanging="360"/>
      </w:pPr>
    </w:lvl>
    <w:lvl w:ilvl="4" w:tplc="5DA28E94" w:tentative="1">
      <w:start w:val="1"/>
      <w:numFmt w:val="lowerLetter"/>
      <w:lvlText w:val="%5."/>
      <w:lvlJc w:val="left"/>
      <w:pPr>
        <w:ind w:left="3600" w:hanging="360"/>
      </w:pPr>
    </w:lvl>
    <w:lvl w:ilvl="5" w:tplc="60946660" w:tentative="1">
      <w:start w:val="1"/>
      <w:numFmt w:val="lowerRoman"/>
      <w:lvlText w:val="%6."/>
      <w:lvlJc w:val="right"/>
      <w:pPr>
        <w:ind w:left="4320" w:hanging="180"/>
      </w:pPr>
    </w:lvl>
    <w:lvl w:ilvl="6" w:tplc="E46EE6A6" w:tentative="1">
      <w:start w:val="1"/>
      <w:numFmt w:val="decimal"/>
      <w:lvlText w:val="%7."/>
      <w:lvlJc w:val="left"/>
      <w:pPr>
        <w:ind w:left="5040" w:hanging="360"/>
      </w:pPr>
    </w:lvl>
    <w:lvl w:ilvl="7" w:tplc="FB8A9392" w:tentative="1">
      <w:start w:val="1"/>
      <w:numFmt w:val="lowerLetter"/>
      <w:lvlText w:val="%8."/>
      <w:lvlJc w:val="left"/>
      <w:pPr>
        <w:ind w:left="5760" w:hanging="360"/>
      </w:pPr>
    </w:lvl>
    <w:lvl w:ilvl="8" w:tplc="B3DEC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81952"/>
    <w:multiLevelType w:val="hybridMultilevel"/>
    <w:tmpl w:val="0BFE745C"/>
    <w:lvl w:ilvl="0" w:tplc="8F94CD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0646CF4" w:tentative="1">
      <w:start w:val="1"/>
      <w:numFmt w:val="lowerLetter"/>
      <w:lvlText w:val="%2."/>
      <w:lvlJc w:val="left"/>
      <w:pPr>
        <w:ind w:left="1440" w:hanging="360"/>
      </w:pPr>
    </w:lvl>
    <w:lvl w:ilvl="2" w:tplc="3A7059B2" w:tentative="1">
      <w:start w:val="1"/>
      <w:numFmt w:val="lowerRoman"/>
      <w:lvlText w:val="%3."/>
      <w:lvlJc w:val="right"/>
      <w:pPr>
        <w:ind w:left="2160" w:hanging="180"/>
      </w:pPr>
    </w:lvl>
    <w:lvl w:ilvl="3" w:tplc="7922A592" w:tentative="1">
      <w:start w:val="1"/>
      <w:numFmt w:val="decimal"/>
      <w:lvlText w:val="%4."/>
      <w:lvlJc w:val="left"/>
      <w:pPr>
        <w:ind w:left="2880" w:hanging="360"/>
      </w:pPr>
    </w:lvl>
    <w:lvl w:ilvl="4" w:tplc="6840BF96" w:tentative="1">
      <w:start w:val="1"/>
      <w:numFmt w:val="lowerLetter"/>
      <w:lvlText w:val="%5."/>
      <w:lvlJc w:val="left"/>
      <w:pPr>
        <w:ind w:left="3600" w:hanging="360"/>
      </w:pPr>
    </w:lvl>
    <w:lvl w:ilvl="5" w:tplc="843C728E" w:tentative="1">
      <w:start w:val="1"/>
      <w:numFmt w:val="lowerRoman"/>
      <w:lvlText w:val="%6."/>
      <w:lvlJc w:val="right"/>
      <w:pPr>
        <w:ind w:left="4320" w:hanging="180"/>
      </w:pPr>
    </w:lvl>
    <w:lvl w:ilvl="6" w:tplc="4A1A56BE" w:tentative="1">
      <w:start w:val="1"/>
      <w:numFmt w:val="decimal"/>
      <w:lvlText w:val="%7."/>
      <w:lvlJc w:val="left"/>
      <w:pPr>
        <w:ind w:left="5040" w:hanging="360"/>
      </w:pPr>
    </w:lvl>
    <w:lvl w:ilvl="7" w:tplc="2626F0B4" w:tentative="1">
      <w:start w:val="1"/>
      <w:numFmt w:val="lowerLetter"/>
      <w:lvlText w:val="%8."/>
      <w:lvlJc w:val="left"/>
      <w:pPr>
        <w:ind w:left="5760" w:hanging="360"/>
      </w:pPr>
    </w:lvl>
    <w:lvl w:ilvl="8" w:tplc="D2964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37" w15:restartNumberingAfterBreak="0">
    <w:nsid w:val="5F1A4407"/>
    <w:multiLevelType w:val="hybridMultilevel"/>
    <w:tmpl w:val="11B6BD0E"/>
    <w:lvl w:ilvl="0" w:tplc="47B410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2A87DC0" w:tentative="1">
      <w:start w:val="1"/>
      <w:numFmt w:val="lowerLetter"/>
      <w:lvlText w:val="%2."/>
      <w:lvlJc w:val="left"/>
      <w:pPr>
        <w:ind w:left="1800" w:hanging="360"/>
      </w:pPr>
    </w:lvl>
    <w:lvl w:ilvl="2" w:tplc="B3F687FE" w:tentative="1">
      <w:start w:val="1"/>
      <w:numFmt w:val="lowerRoman"/>
      <w:lvlText w:val="%3."/>
      <w:lvlJc w:val="right"/>
      <w:pPr>
        <w:ind w:left="2520" w:hanging="180"/>
      </w:pPr>
    </w:lvl>
    <w:lvl w:ilvl="3" w:tplc="C22CCC30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E12E6018" w:tentative="1">
      <w:start w:val="1"/>
      <w:numFmt w:val="lowerLetter"/>
      <w:lvlText w:val="%5."/>
      <w:lvlJc w:val="left"/>
      <w:pPr>
        <w:ind w:left="3960" w:hanging="360"/>
      </w:pPr>
    </w:lvl>
    <w:lvl w:ilvl="5" w:tplc="FCDADE12" w:tentative="1">
      <w:start w:val="1"/>
      <w:numFmt w:val="lowerRoman"/>
      <w:lvlText w:val="%6."/>
      <w:lvlJc w:val="right"/>
      <w:pPr>
        <w:ind w:left="4680" w:hanging="180"/>
      </w:pPr>
    </w:lvl>
    <w:lvl w:ilvl="6" w:tplc="1B641ABA" w:tentative="1">
      <w:start w:val="1"/>
      <w:numFmt w:val="decimal"/>
      <w:lvlText w:val="%7."/>
      <w:lvlJc w:val="left"/>
      <w:pPr>
        <w:ind w:left="5400" w:hanging="360"/>
      </w:pPr>
    </w:lvl>
    <w:lvl w:ilvl="7" w:tplc="D556CE2E" w:tentative="1">
      <w:start w:val="1"/>
      <w:numFmt w:val="lowerLetter"/>
      <w:lvlText w:val="%8."/>
      <w:lvlJc w:val="left"/>
      <w:pPr>
        <w:ind w:left="6120" w:hanging="360"/>
      </w:pPr>
    </w:lvl>
    <w:lvl w:ilvl="8" w:tplc="4F5CDF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hint="default" w:ascii="Calibri" w:hAnsi="Calibri" w:cs="Calibri"/>
      </w:rPr>
    </w:lvl>
  </w:abstractNum>
  <w:abstractNum w:abstractNumId="39" w15:restartNumberingAfterBreak="0">
    <w:nsid w:val="6C4301E6"/>
    <w:multiLevelType w:val="hybridMultilevel"/>
    <w:tmpl w:val="09206F24"/>
    <w:lvl w:ilvl="0" w:tplc="0278FAE0">
      <w:start w:val="1"/>
      <w:numFmt w:val="decimal"/>
      <w:lvlText w:val="%1."/>
      <w:lvlJc w:val="left"/>
      <w:pPr>
        <w:ind w:left="720" w:hanging="360"/>
      </w:pPr>
    </w:lvl>
    <w:lvl w:ilvl="1" w:tplc="19620936">
      <w:start w:val="1"/>
      <w:numFmt w:val="lowerLetter"/>
      <w:lvlText w:val="%2."/>
      <w:lvlJc w:val="left"/>
      <w:pPr>
        <w:ind w:left="1440" w:hanging="360"/>
      </w:pPr>
    </w:lvl>
    <w:lvl w:ilvl="2" w:tplc="CE14866E" w:tentative="1">
      <w:start w:val="1"/>
      <w:numFmt w:val="lowerRoman"/>
      <w:lvlText w:val="%3."/>
      <w:lvlJc w:val="right"/>
      <w:pPr>
        <w:ind w:left="2160" w:hanging="180"/>
      </w:pPr>
    </w:lvl>
    <w:lvl w:ilvl="3" w:tplc="A1CE0572" w:tentative="1">
      <w:start w:val="1"/>
      <w:numFmt w:val="decimal"/>
      <w:lvlText w:val="%4."/>
      <w:lvlJc w:val="left"/>
      <w:pPr>
        <w:ind w:left="2880" w:hanging="360"/>
      </w:pPr>
    </w:lvl>
    <w:lvl w:ilvl="4" w:tplc="4D867726" w:tentative="1">
      <w:start w:val="1"/>
      <w:numFmt w:val="lowerLetter"/>
      <w:lvlText w:val="%5."/>
      <w:lvlJc w:val="left"/>
      <w:pPr>
        <w:ind w:left="3600" w:hanging="360"/>
      </w:pPr>
    </w:lvl>
    <w:lvl w:ilvl="5" w:tplc="69007E22" w:tentative="1">
      <w:start w:val="1"/>
      <w:numFmt w:val="lowerRoman"/>
      <w:lvlText w:val="%6."/>
      <w:lvlJc w:val="right"/>
      <w:pPr>
        <w:ind w:left="4320" w:hanging="180"/>
      </w:pPr>
    </w:lvl>
    <w:lvl w:ilvl="6" w:tplc="701C56A4" w:tentative="1">
      <w:start w:val="1"/>
      <w:numFmt w:val="decimal"/>
      <w:lvlText w:val="%7."/>
      <w:lvlJc w:val="left"/>
      <w:pPr>
        <w:ind w:left="5040" w:hanging="360"/>
      </w:pPr>
    </w:lvl>
    <w:lvl w:ilvl="7" w:tplc="34643228" w:tentative="1">
      <w:start w:val="1"/>
      <w:numFmt w:val="lowerLetter"/>
      <w:lvlText w:val="%8."/>
      <w:lvlJc w:val="left"/>
      <w:pPr>
        <w:ind w:left="5760" w:hanging="360"/>
      </w:pPr>
    </w:lvl>
    <w:lvl w:ilvl="8" w:tplc="8E08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437A9"/>
    <w:multiLevelType w:val="hybridMultilevel"/>
    <w:tmpl w:val="986AA64E"/>
    <w:lvl w:ilvl="0" w:tplc="DE283C18">
      <w:start w:val="1"/>
      <w:numFmt w:val="lowerLetter"/>
      <w:lvlText w:val="%1)"/>
      <w:lvlJc w:val="left"/>
      <w:pPr>
        <w:ind w:left="720" w:hanging="360"/>
      </w:pPr>
    </w:lvl>
    <w:lvl w:ilvl="1" w:tplc="E29C33B2" w:tentative="1">
      <w:start w:val="1"/>
      <w:numFmt w:val="lowerLetter"/>
      <w:lvlText w:val="%2."/>
      <w:lvlJc w:val="left"/>
      <w:pPr>
        <w:ind w:left="1440" w:hanging="360"/>
      </w:pPr>
    </w:lvl>
    <w:lvl w:ilvl="2" w:tplc="8FDEC61A" w:tentative="1">
      <w:start w:val="1"/>
      <w:numFmt w:val="lowerRoman"/>
      <w:lvlText w:val="%3."/>
      <w:lvlJc w:val="right"/>
      <w:pPr>
        <w:ind w:left="2160" w:hanging="180"/>
      </w:pPr>
    </w:lvl>
    <w:lvl w:ilvl="3" w:tplc="787CACE2" w:tentative="1">
      <w:start w:val="1"/>
      <w:numFmt w:val="decimal"/>
      <w:lvlText w:val="%4."/>
      <w:lvlJc w:val="left"/>
      <w:pPr>
        <w:ind w:left="2880" w:hanging="360"/>
      </w:pPr>
    </w:lvl>
    <w:lvl w:ilvl="4" w:tplc="E25468C4" w:tentative="1">
      <w:start w:val="1"/>
      <w:numFmt w:val="lowerLetter"/>
      <w:lvlText w:val="%5."/>
      <w:lvlJc w:val="left"/>
      <w:pPr>
        <w:ind w:left="3600" w:hanging="360"/>
      </w:pPr>
    </w:lvl>
    <w:lvl w:ilvl="5" w:tplc="ABBA8A76" w:tentative="1">
      <w:start w:val="1"/>
      <w:numFmt w:val="lowerRoman"/>
      <w:lvlText w:val="%6."/>
      <w:lvlJc w:val="right"/>
      <w:pPr>
        <w:ind w:left="4320" w:hanging="180"/>
      </w:pPr>
    </w:lvl>
    <w:lvl w:ilvl="6" w:tplc="383816EA" w:tentative="1">
      <w:start w:val="1"/>
      <w:numFmt w:val="decimal"/>
      <w:lvlText w:val="%7."/>
      <w:lvlJc w:val="left"/>
      <w:pPr>
        <w:ind w:left="5040" w:hanging="360"/>
      </w:pPr>
    </w:lvl>
    <w:lvl w:ilvl="7" w:tplc="61569BE6" w:tentative="1">
      <w:start w:val="1"/>
      <w:numFmt w:val="lowerLetter"/>
      <w:lvlText w:val="%8."/>
      <w:lvlJc w:val="left"/>
      <w:pPr>
        <w:ind w:left="5760" w:hanging="360"/>
      </w:pPr>
    </w:lvl>
    <w:lvl w:ilvl="8" w:tplc="4B72D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42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43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44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45" w15:restartNumberingAfterBreak="0">
    <w:nsid w:val="7EDE4CF3"/>
    <w:multiLevelType w:val="hybridMultilevel"/>
    <w:tmpl w:val="0324B524"/>
    <w:lvl w:ilvl="0" w:tplc="D1FC2E6A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 w:eastAsia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86385">
    <w:abstractNumId w:val="25"/>
  </w:num>
  <w:num w:numId="2" w16cid:durableId="1460953306">
    <w:abstractNumId w:val="34"/>
  </w:num>
  <w:num w:numId="3" w16cid:durableId="271865699">
    <w:abstractNumId w:val="0"/>
  </w:num>
  <w:num w:numId="4" w16cid:durableId="921453085">
    <w:abstractNumId w:val="1"/>
  </w:num>
  <w:num w:numId="5" w16cid:durableId="281108620">
    <w:abstractNumId w:val="2"/>
  </w:num>
  <w:num w:numId="6" w16cid:durableId="1985038709">
    <w:abstractNumId w:val="3"/>
  </w:num>
  <w:num w:numId="7" w16cid:durableId="1986080433">
    <w:abstractNumId w:val="4"/>
  </w:num>
  <w:num w:numId="8" w16cid:durableId="1763644876">
    <w:abstractNumId w:val="5"/>
  </w:num>
  <w:num w:numId="9" w16cid:durableId="2082825724">
    <w:abstractNumId w:val="6"/>
  </w:num>
  <w:num w:numId="10" w16cid:durableId="292057037">
    <w:abstractNumId w:val="13"/>
  </w:num>
  <w:num w:numId="11" w16cid:durableId="1685745454">
    <w:abstractNumId w:val="21"/>
  </w:num>
  <w:num w:numId="12" w16cid:durableId="1862237976">
    <w:abstractNumId w:val="23"/>
  </w:num>
  <w:num w:numId="13" w16cid:durableId="1137995394">
    <w:abstractNumId w:val="42"/>
  </w:num>
  <w:num w:numId="14" w16cid:durableId="1532836076">
    <w:abstractNumId w:val="15"/>
  </w:num>
  <w:num w:numId="15" w16cid:durableId="1679506741">
    <w:abstractNumId w:val="19"/>
  </w:num>
  <w:num w:numId="16" w16cid:durableId="523523359">
    <w:abstractNumId w:val="36"/>
  </w:num>
  <w:num w:numId="17" w16cid:durableId="935600654">
    <w:abstractNumId w:val="44"/>
  </w:num>
  <w:num w:numId="18" w16cid:durableId="1347950697">
    <w:abstractNumId w:val="27"/>
  </w:num>
  <w:num w:numId="19" w16cid:durableId="1289700090">
    <w:abstractNumId w:val="30"/>
  </w:num>
  <w:num w:numId="20" w16cid:durableId="562449139">
    <w:abstractNumId w:val="43"/>
  </w:num>
  <w:num w:numId="21" w16cid:durableId="1879394867">
    <w:abstractNumId w:val="28"/>
  </w:num>
  <w:num w:numId="22" w16cid:durableId="25638169">
    <w:abstractNumId w:val="8"/>
  </w:num>
  <w:num w:numId="23" w16cid:durableId="2129933682">
    <w:abstractNumId w:val="29"/>
  </w:num>
  <w:num w:numId="24" w16cid:durableId="113254779">
    <w:abstractNumId w:val="16"/>
  </w:num>
  <w:num w:numId="25" w16cid:durableId="1546216730">
    <w:abstractNumId w:val="41"/>
  </w:num>
  <w:num w:numId="26" w16cid:durableId="1290866649">
    <w:abstractNumId w:val="38"/>
  </w:num>
  <w:num w:numId="27" w16cid:durableId="1780639510">
    <w:abstractNumId w:val="26"/>
  </w:num>
  <w:num w:numId="28" w16cid:durableId="102388894">
    <w:abstractNumId w:val="18"/>
  </w:num>
  <w:num w:numId="29" w16cid:durableId="1831092996">
    <w:abstractNumId w:val="32"/>
  </w:num>
  <w:num w:numId="30" w16cid:durableId="845436009">
    <w:abstractNumId w:val="10"/>
  </w:num>
  <w:num w:numId="31" w16cid:durableId="1912931222">
    <w:abstractNumId w:val="14"/>
  </w:num>
  <w:num w:numId="32" w16cid:durableId="1310132954">
    <w:abstractNumId w:val="22"/>
  </w:num>
  <w:num w:numId="33" w16cid:durableId="1650673125">
    <w:abstractNumId w:val="39"/>
  </w:num>
  <w:num w:numId="34" w16cid:durableId="79371565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5827447">
    <w:abstractNumId w:val="11"/>
  </w:num>
  <w:num w:numId="36" w16cid:durableId="138251172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900"/>
          </w:tabs>
          <w:ind w:left="900" w:hanging="360"/>
        </w:pPr>
        <w:rPr>
          <w:rFonts w:hint="default"/>
          <w:b w:val="0"/>
        </w:rPr>
      </w:lvl>
    </w:lvlOverride>
  </w:num>
  <w:num w:numId="37" w16cid:durableId="311714367">
    <w:abstractNumId w:val="31"/>
  </w:num>
  <w:num w:numId="38" w16cid:durableId="1086146743">
    <w:abstractNumId w:val="7"/>
  </w:num>
  <w:num w:numId="39" w16cid:durableId="12208957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38869581">
    <w:abstractNumId w:val="37"/>
  </w:num>
  <w:num w:numId="41" w16cid:durableId="1670402778">
    <w:abstractNumId w:val="33"/>
  </w:num>
  <w:num w:numId="42" w16cid:durableId="1677997748">
    <w:abstractNumId w:val="20"/>
  </w:num>
  <w:num w:numId="43" w16cid:durableId="179128527">
    <w:abstractNumId w:val="24"/>
  </w:num>
  <w:num w:numId="44" w16cid:durableId="304966052">
    <w:abstractNumId w:val="45"/>
  </w:num>
  <w:num w:numId="45" w16cid:durableId="12892415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563756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87994257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AA"/>
    <w:rsid w:val="000408A2"/>
    <w:rsid w:val="00097DB1"/>
    <w:rsid w:val="001322C8"/>
    <w:rsid w:val="002025A9"/>
    <w:rsid w:val="00227577"/>
    <w:rsid w:val="00263618"/>
    <w:rsid w:val="00272392"/>
    <w:rsid w:val="002F1E46"/>
    <w:rsid w:val="00324FA1"/>
    <w:rsid w:val="003748C4"/>
    <w:rsid w:val="003E3C92"/>
    <w:rsid w:val="004107AF"/>
    <w:rsid w:val="00454E62"/>
    <w:rsid w:val="00474EAA"/>
    <w:rsid w:val="00546884"/>
    <w:rsid w:val="00590416"/>
    <w:rsid w:val="006462E1"/>
    <w:rsid w:val="00767644"/>
    <w:rsid w:val="007C0D81"/>
    <w:rsid w:val="007D24EB"/>
    <w:rsid w:val="007D2E02"/>
    <w:rsid w:val="00800435"/>
    <w:rsid w:val="008112D6"/>
    <w:rsid w:val="00871CFA"/>
    <w:rsid w:val="00936A64"/>
    <w:rsid w:val="00980C46"/>
    <w:rsid w:val="009F5670"/>
    <w:rsid w:val="00A16BD0"/>
    <w:rsid w:val="00A2459E"/>
    <w:rsid w:val="00B34DDE"/>
    <w:rsid w:val="00C416C6"/>
    <w:rsid w:val="00CF5C9D"/>
    <w:rsid w:val="00D25827"/>
    <w:rsid w:val="00D8362C"/>
    <w:rsid w:val="00D91EE7"/>
    <w:rsid w:val="00DC005C"/>
    <w:rsid w:val="00E41E2E"/>
    <w:rsid w:val="00EA25E8"/>
    <w:rsid w:val="00EC4010"/>
    <w:rsid w:val="00EE25D4"/>
    <w:rsid w:val="00F32DD6"/>
    <w:rsid w:val="00FB34C2"/>
    <w:rsid w:val="01C3D253"/>
    <w:rsid w:val="0340A71F"/>
    <w:rsid w:val="0B85ECB7"/>
    <w:rsid w:val="0B96E435"/>
    <w:rsid w:val="0BCCDD8E"/>
    <w:rsid w:val="0C8C2ACC"/>
    <w:rsid w:val="0D26BDA6"/>
    <w:rsid w:val="0DED50A5"/>
    <w:rsid w:val="0DF81F87"/>
    <w:rsid w:val="0F88F6C2"/>
    <w:rsid w:val="0FDCA187"/>
    <w:rsid w:val="10D02162"/>
    <w:rsid w:val="13088CBA"/>
    <w:rsid w:val="15741095"/>
    <w:rsid w:val="15BD0BE5"/>
    <w:rsid w:val="1615E973"/>
    <w:rsid w:val="164F4DAE"/>
    <w:rsid w:val="16A25428"/>
    <w:rsid w:val="182FAE4C"/>
    <w:rsid w:val="195F4A64"/>
    <w:rsid w:val="1C3F72E9"/>
    <w:rsid w:val="1C581C0A"/>
    <w:rsid w:val="1C9AE084"/>
    <w:rsid w:val="1CA89E44"/>
    <w:rsid w:val="1D6E5F6F"/>
    <w:rsid w:val="2A1C19B7"/>
    <w:rsid w:val="2D0B6DC5"/>
    <w:rsid w:val="2FBAD613"/>
    <w:rsid w:val="338F1E33"/>
    <w:rsid w:val="35696547"/>
    <w:rsid w:val="372069B0"/>
    <w:rsid w:val="389A2A2D"/>
    <w:rsid w:val="3B1709F6"/>
    <w:rsid w:val="3C3218B1"/>
    <w:rsid w:val="3CFA1DEA"/>
    <w:rsid w:val="3F01DE5B"/>
    <w:rsid w:val="3FD58B86"/>
    <w:rsid w:val="40ED4945"/>
    <w:rsid w:val="41279AE9"/>
    <w:rsid w:val="45C07B19"/>
    <w:rsid w:val="47236F9E"/>
    <w:rsid w:val="47A34047"/>
    <w:rsid w:val="49E9ACD6"/>
    <w:rsid w:val="49F77DC9"/>
    <w:rsid w:val="4A437F37"/>
    <w:rsid w:val="4C27C532"/>
    <w:rsid w:val="4C426124"/>
    <w:rsid w:val="4FA053F3"/>
    <w:rsid w:val="51A48E7D"/>
    <w:rsid w:val="52FF1713"/>
    <w:rsid w:val="55135920"/>
    <w:rsid w:val="5684B490"/>
    <w:rsid w:val="5739A357"/>
    <w:rsid w:val="579ABFDB"/>
    <w:rsid w:val="58586FBC"/>
    <w:rsid w:val="58D6176B"/>
    <w:rsid w:val="59B8B138"/>
    <w:rsid w:val="5A0C2F37"/>
    <w:rsid w:val="5AB136D3"/>
    <w:rsid w:val="5B6A0AA3"/>
    <w:rsid w:val="5C4A090B"/>
    <w:rsid w:val="5D9275C5"/>
    <w:rsid w:val="612ECB4D"/>
    <w:rsid w:val="63049D56"/>
    <w:rsid w:val="65D123A1"/>
    <w:rsid w:val="68557C9F"/>
    <w:rsid w:val="6BECA741"/>
    <w:rsid w:val="6EAE9363"/>
    <w:rsid w:val="7111936A"/>
    <w:rsid w:val="7124EFAA"/>
    <w:rsid w:val="72BCD012"/>
    <w:rsid w:val="72C1EA72"/>
    <w:rsid w:val="7305B6C1"/>
    <w:rsid w:val="751C4CF3"/>
    <w:rsid w:val="7556FB6A"/>
    <w:rsid w:val="76A96A4F"/>
    <w:rsid w:val="76AC5C13"/>
    <w:rsid w:val="7722D4A5"/>
    <w:rsid w:val="7FB6A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AD82"/>
  <w15:docId w15:val="{632A7CBE-7966-4A00-8F6A-49D02E3A11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Smart Link" w:semiHidden="1" w:unhideWhenUsed="1"/>
  </w:latentStyles>
  <w:style w:type="paragraph" w:styleId="Normalny" w:default="1">
    <w:name w:val="Normal"/>
    <w:qFormat/>
    <w:rsid w:val="00F35C86"/>
    <w:pPr>
      <w:spacing w:after="120" w:line="240" w:lineRule="auto"/>
    </w:pPr>
    <w:rPr>
      <w:rFonts w:ascii="Calibri" w:hAnsi="Calibri" w:eastAsia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hAnsiTheme="minorHAnsi" w:eastAsiaTheme="majorEastAsia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hAnsiTheme="minorHAnsi" w:eastAsiaTheme="majorEastAsia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hAnsiTheme="minorHAnsi" w:eastAsiaTheme="majorEastAsia" w:cstheme="majorBidi"/>
      <w:color w:val="000000" w:themeColor="text1"/>
      <w:sz w:val="26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876124"/>
    <w:rPr>
      <w:rFonts w:ascii="Calibri" w:hAnsi="Calibri"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876124"/>
    <w:rPr>
      <w:rFonts w:ascii="Calibri" w:hAnsi="Calibri" w:eastAsia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styleId="Nagwek2Znak" w:customStyle="1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styleId="Nagwek2dolewej" w:customStyle="1">
    <w:name w:val="Nagłówek 2 do lewej"/>
    <w:basedOn w:val="Nagwek2"/>
    <w:link w:val="Nagwek2dolewejZnak"/>
    <w:qFormat/>
    <w:rsid w:val="00530CB8"/>
    <w:rPr>
      <w:rFonts w:cs="Calibri" w:eastAsiaTheme="minorHAnsi"/>
      <w:szCs w:val="30"/>
      <w:lang w:val="en-US"/>
    </w:rPr>
  </w:style>
  <w:style w:type="character" w:styleId="Nagwek3Znak" w:customStyle="1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styleId="Nagwek2dolewejZnak" w:customStyle="1">
    <w:name w:val="Nagłówek 2 do lewej Znak"/>
    <w:basedOn w:val="Nagwek2Znak"/>
    <w:link w:val="Nagwek2dolewej"/>
    <w:rsid w:val="00530CB8"/>
    <w:rPr>
      <w:rFonts w:cs="Calibri" w:eastAsiaTheme="majorEastAsia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styleId="Akapitzlistnumerowan" w:customStyle="1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styleId="Nagwek1Znak" w:customStyle="1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styleId="AkapitzlistZnak" w:customStyle="1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hAnsi="Calibri" w:eastAsia="Calibri" w:cs="Times New Roman"/>
      <w:lang w:val="en-US"/>
    </w:rPr>
  </w:style>
  <w:style w:type="character" w:styleId="AkapitzlistnumerowanZnak" w:customStyle="1">
    <w:name w:val="Akapit z listą numerowaną Znak"/>
    <w:basedOn w:val="AkapitzlistZnak"/>
    <w:link w:val="Akapitzlistnumerowan"/>
    <w:rsid w:val="00C40032"/>
    <w:rPr>
      <w:rFonts w:ascii="Calibri" w:hAnsi="Calibri" w:eastAsia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aliases w:val="Podrozdział, Znak,Znak"/>
    <w:basedOn w:val="Normalny"/>
    <w:link w:val="TekstprzypisudolnegoZnak"/>
    <w:unhideWhenUsed/>
    <w:qFormat/>
    <w:rsid w:val="00474EAA"/>
    <w:pPr>
      <w:spacing w:after="0"/>
      <w:jc w:val="both"/>
    </w:pPr>
    <w:rPr>
      <w:sz w:val="20"/>
      <w:szCs w:val="20"/>
    </w:rPr>
  </w:style>
  <w:style w:type="character" w:styleId="TekstprzypisudolnegoZnak" w:customStyle="1">
    <w:name w:val="Tekst przypisu dolnego Znak"/>
    <w:aliases w:val="Podrozdział Znak, Znak Znak,Znak Znak"/>
    <w:basedOn w:val="Domylnaczcionkaakapitu"/>
    <w:link w:val="Tekstprzypisudolnego"/>
    <w:rsid w:val="00474EAA"/>
    <w:rPr>
      <w:rFonts w:ascii="Calibri" w:hAnsi="Calibri" w:eastAsia="Calibri" w:cs="Times New Roman"/>
      <w:sz w:val="20"/>
      <w:szCs w:val="20"/>
    </w:rPr>
  </w:style>
  <w:style w:type="character" w:styleId="Odwoanieprzypisudolnego">
    <w:name w:val="footnote reference"/>
    <w:unhideWhenUsed/>
    <w:rsid w:val="00474EAA"/>
    <w:rPr>
      <w:vertAlign w:val="superscript"/>
    </w:rPr>
  </w:style>
  <w:style w:type="paragraph" w:styleId="NormalnyWeb">
    <w:name w:val="Normal (Web)"/>
    <w:basedOn w:val="Normalny"/>
    <w:uiPriority w:val="99"/>
    <w:qFormat/>
    <w:rsid w:val="00474EAA"/>
    <w:pPr>
      <w:spacing w:before="100" w:beforeAutospacing="1" w:after="100" w:afterAutospacing="1"/>
      <w:jc w:val="both"/>
    </w:pPr>
    <w:rPr>
      <w:rFonts w:ascii="Times New Roman" w:hAnsi="Times New Roman" w:eastAsia="Times New Roman"/>
      <w:sz w:val="20"/>
      <w:szCs w:val="20"/>
      <w:lang w:eastAsia="pl-PL"/>
    </w:rPr>
  </w:style>
  <w:style w:type="paragraph" w:styleId="Default" w:customStyle="1">
    <w:name w:val="Default"/>
    <w:qFormat/>
    <w:rsid w:val="00474EAA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normaltableau" w:customStyle="1">
    <w:name w:val="normal_tableau"/>
    <w:basedOn w:val="Normalny"/>
    <w:qFormat/>
    <w:rsid w:val="00474EAA"/>
    <w:pPr>
      <w:spacing w:before="120"/>
      <w:jc w:val="both"/>
    </w:pPr>
    <w:rPr>
      <w:rFonts w:ascii="Optima" w:hAnsi="Optima" w:eastAsia="Times New Roman"/>
      <w:lang w:val="en-GB" w:eastAsia="pl-PL"/>
    </w:rPr>
  </w:style>
  <w:style w:type="numbering" w:styleId="Styl2" w:customStyle="1">
    <w:name w:val="Styl2"/>
    <w:uiPriority w:val="99"/>
    <w:rsid w:val="00474EAA"/>
    <w:pPr>
      <w:numPr>
        <w:numId w:val="37"/>
      </w:numPr>
    </w:pPr>
  </w:style>
  <w:style w:type="paragraph" w:styleId="Poprawka">
    <w:name w:val="Revision"/>
    <w:hidden/>
    <w:uiPriority w:val="99"/>
    <w:semiHidden/>
    <w:rsid w:val="00CF5C9D"/>
    <w:pPr>
      <w:spacing w:after="0" w:line="240" w:lineRule="auto"/>
    </w:pPr>
    <w:rPr>
      <w:rFonts w:ascii="Calibri" w:hAnsi="Calibri" w:eastAsia="Calibri" w:cs="Times New Roman"/>
    </w:rPr>
  </w:style>
  <w:style w:type="table" w:styleId="Tabela-Siatka1" w:customStyle="1">
    <w:name w:val="Tabela - Siatka1"/>
    <w:basedOn w:val="Standardowy"/>
    <w:next w:val="Tabela-Siatka"/>
    <w:uiPriority w:val="39"/>
    <w:rsid w:val="00DC005C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1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2D6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8112D6"/>
    <w:rPr>
      <w:rFonts w:ascii="Calibri" w:hAnsi="Calibri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2D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112D6"/>
    <w:rPr>
      <w:rFonts w:ascii="Calibri" w:hAnsi="Calibri" w:eastAsia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C46"/>
    <w:pPr>
      <w:spacing w:after="0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80C46"/>
    <w:rPr>
      <w:rFonts w:ascii="Segoe UI" w:hAnsi="Segoe UI" w:eastAsia="Calibri" w:cs="Segoe UI"/>
      <w:sz w:val="18"/>
      <w:szCs w:val="18"/>
    </w:rPr>
  </w:style>
  <w:style w:type="paragraph" w:styleId="Title">
    <w:uiPriority w:val="10"/>
    <w:name w:val="Title"/>
    <w:basedOn w:val="Normalny"/>
    <w:next w:val="Normalny"/>
    <w:qFormat/>
    <w:rsid w:val="5C4A090B"/>
    <w:rPr>
      <w:rFonts w:ascii="Calibri Light" w:hAnsi="Calibri Light" w:eastAsia="Calibri Light" w:cs="" w:asciiTheme="majorAscii" w:hAnsiTheme="majorAscii" w:eastAsiaTheme="minorAscii" w:cstheme="majorEastAsia"/>
      <w:sz w:val="56"/>
      <w:szCs w:val="56"/>
    </w:rPr>
    <w:pPr>
      <w:spacing w:after="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46895c401ddd4b67" /><Relationship Type="http://schemas.openxmlformats.org/officeDocument/2006/relationships/footer" Target="footer3.xml" Id="R62f483df10034c45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media/image3.png" Id="Rab7087ec0dfb452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cda90c3540de4bd1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DB8A6-A2CD-4883-B5DB-D05E3B820919}"/>
</file>

<file path=customXml/itemProps3.xml><?xml version="1.0" encoding="utf-8"?>
<ds:datastoreItem xmlns:ds="http://schemas.openxmlformats.org/officeDocument/2006/customXml" ds:itemID="{78818D34-959F-4156-A086-0516142182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Anna Kaczorowska</cp:lastModifiedBy>
  <cp:revision>88</cp:revision>
  <cp:lastPrinted>2024-05-06T10:33:00Z</cp:lastPrinted>
  <dcterms:created xsi:type="dcterms:W3CDTF">2023-08-09T10:49:00Z</dcterms:created>
  <dcterms:modified xsi:type="dcterms:W3CDTF">2025-05-21T16:03:32Z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</Properties>
</file>