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DA7030" w:rsidR="00474EAA" w:rsidP="12BA4CFF" w:rsidRDefault="00474EAA" w14:paraId="6BA9324F" w14:textId="4D9C9846">
      <w:pPr>
        <w:pStyle w:val="Title"/>
        <w:pBdr>
          <w:bottom w:val="single" w:color="4F81BD" w:sz="8" w:space="4"/>
        </w:pBdr>
        <w:autoSpaceDE w:val="0"/>
        <w:autoSpaceDN w:val="0"/>
        <w:spacing w:after="30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pl-PL"/>
        </w:rPr>
      </w:pPr>
      <w:r w:rsidRPr="12BA4CFF" w:rsidR="26EEBE0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en-US"/>
        </w:rPr>
        <w:t>FORMULARZ OFERTOWY DO OFERTY – OPERATOR USŁUGI CATERINGU</w:t>
      </w:r>
    </w:p>
    <w:p w:rsidRPr="00DA7030" w:rsidR="00474EAA" w:rsidP="7CFA499B" w:rsidRDefault="00474EAA" w14:paraId="35259A99" w14:textId="49D755F0">
      <w:pPr>
        <w:pStyle w:val="Title"/>
        <w:keepNext w:val="1"/>
        <w:keepLines w:val="1"/>
        <w:pBdr>
          <w:bottom w:val="single" w:color="4F81BD" w:sz="8" w:space="4"/>
        </w:pBdr>
        <w:autoSpaceDE w:val="0"/>
        <w:autoSpaceDN w:val="0"/>
        <w:spacing w:before="0" w:beforeAutospacing="off" w:after="0" w:afterAutospacing="off" w:line="276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65F91" w:themeColor="text1" w:themeTint="FF" w:themeShade="FF"/>
          <w:sz w:val="22"/>
          <w:szCs w:val="22"/>
          <w:lang w:val="pl-PL"/>
        </w:rPr>
      </w:pPr>
      <w:r w:rsidRPr="7CFA499B" w:rsidR="26EEBE0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en-US"/>
        </w:rPr>
        <w:t>Załącznik</w:t>
      </w:r>
      <w:r w:rsidRPr="7CFA499B" w:rsidR="26EEBE0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en-US"/>
        </w:rPr>
        <w:t xml:space="preserve"> nr 1 do </w:t>
      </w:r>
      <w:r w:rsidRPr="7CFA499B" w:rsidR="26EEBE0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pl-PL"/>
        </w:rPr>
        <w:t xml:space="preserve">ZAPYTANIE OFERTOWE nr </w:t>
      </w:r>
      <w:r w:rsidRPr="7CFA499B" w:rsidR="3637D2A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pl-PL"/>
        </w:rPr>
        <w:t>4/</w:t>
      </w:r>
      <w:r w:rsidRPr="7CFA499B" w:rsidR="26EEBE0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pl-PL"/>
        </w:rPr>
        <w:t>2025</w:t>
      </w:r>
    </w:p>
    <w:p w:rsidRPr="00DA7030" w:rsidR="00474EAA" w:rsidP="44699588" w:rsidRDefault="00474EAA" w14:paraId="1F156809" w14:textId="7E755F8A">
      <w:pPr>
        <w:autoSpaceDE w:val="0"/>
        <w:autoSpaceDN w:val="0"/>
        <w:spacing w:after="0" w:line="276" w:lineRule="auto"/>
        <w:ind w:left="27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4699588" w:rsidR="26EEBE0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Dane </w:t>
      </w:r>
      <w:r w:rsidRPr="44699588" w:rsidR="26EEBE0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Oferenta</w:t>
      </w:r>
      <w:r w:rsidRPr="44699588" w:rsidR="26EEBE0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w:rsidRPr="00DA7030" w:rsidR="00474EAA" w:rsidP="44699588" w:rsidRDefault="00474EAA" w14:paraId="4E5BCEC5" w14:textId="3683C432">
      <w:pPr>
        <w:autoSpaceDE w:val="0"/>
        <w:autoSpaceDN w:val="0"/>
        <w:spacing w:after="0" w:line="276" w:lineRule="auto"/>
        <w:ind w:left="27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4699588" w:rsidR="26EEBE0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Imię</w:t>
      </w:r>
      <w:r w:rsidRPr="44699588" w:rsidR="26EEBE0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4699588" w:rsidR="26EEBE0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  <w:r w:rsidRPr="44699588" w:rsidR="26EEBE0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4699588" w:rsidR="26EEBE0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nazwisko</w:t>
      </w:r>
      <w:r w:rsidRPr="44699588" w:rsidR="26EEBE0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/ Nazwa </w:t>
      </w:r>
      <w:r w:rsidRPr="44699588" w:rsidR="26EEBE0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firmy</w:t>
      </w:r>
      <w:r w:rsidRPr="44699588" w:rsidR="26EEBE0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..........................................................</w:t>
      </w:r>
    </w:p>
    <w:p w:rsidRPr="00DA7030" w:rsidR="00474EAA" w:rsidP="44699588" w:rsidRDefault="00474EAA" w14:paraId="7E0D4576" w14:textId="797489DA">
      <w:pPr>
        <w:autoSpaceDE w:val="0"/>
        <w:autoSpaceDN w:val="0"/>
        <w:spacing w:after="0" w:line="276" w:lineRule="auto"/>
        <w:ind w:left="27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4699588" w:rsidR="26EEBE0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Adres: ...............................................................................</w:t>
      </w:r>
    </w:p>
    <w:p w:rsidRPr="00DA7030" w:rsidR="00474EAA" w:rsidP="44699588" w:rsidRDefault="00474EAA" w14:paraId="1A22E103" w14:textId="57BD2B29">
      <w:pPr>
        <w:autoSpaceDE w:val="0"/>
        <w:autoSpaceDN w:val="0"/>
        <w:spacing w:after="0" w:line="276" w:lineRule="auto"/>
        <w:ind w:left="27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4699588" w:rsidR="26EEBE0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NIP: ..........................................  REGON: ..........................................</w:t>
      </w:r>
    </w:p>
    <w:p w:rsidRPr="00DA7030" w:rsidR="00474EAA" w:rsidP="44699588" w:rsidRDefault="00474EAA" w14:paraId="46C0C2CB" w14:textId="3B8269A3">
      <w:pPr>
        <w:autoSpaceDE w:val="0"/>
        <w:autoSpaceDN w:val="0"/>
        <w:spacing w:after="0" w:line="276" w:lineRule="auto"/>
        <w:ind w:left="27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4699588" w:rsidR="26EEBE0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Telefon</w:t>
      </w:r>
      <w:r w:rsidRPr="44699588" w:rsidR="26EEBE0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..........................................  E-mail: ..........................................</w:t>
      </w:r>
    </w:p>
    <w:p w:rsidR="12BA4CFF" w:rsidP="7CFA499B" w:rsidRDefault="12BA4CFF" w14:paraId="495377D0" w14:textId="7609E6E2">
      <w:pPr>
        <w:spacing w:after="0" w:line="276" w:lineRule="auto"/>
        <w:ind w:left="27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>
        <w:br/>
      </w:r>
      <w:r w:rsidRPr="7CFA499B" w:rsidR="26EEBE0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Oferuję </w:t>
      </w:r>
      <w:r w:rsidRPr="7CFA499B" w:rsidR="26EEBE0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realizację</w:t>
      </w:r>
      <w:r w:rsidRPr="7CFA499B" w:rsidR="26EEBE0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CFA499B" w:rsidR="3DB131A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świadczenia usługi cateringowej na potrzeby szkoleń i warsztatów</w:t>
      </w:r>
      <w:r w:rsidRPr="7CFA499B" w:rsidR="26EEBE0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 </w:t>
      </w:r>
      <w:r w:rsidRPr="7CFA499B" w:rsidR="26EEBE0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ramach</w:t>
      </w:r>
      <w:r w:rsidRPr="7CFA499B" w:rsidR="26EEBE0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CFA499B" w:rsidR="26EEBE0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projektu</w:t>
      </w:r>
      <w:r w:rsidRPr="7CFA499B" w:rsidR="26EEBE0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„</w:t>
      </w:r>
      <w:r w:rsidRPr="7CFA499B" w:rsidR="26EEBE0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Harmonijna</w:t>
      </w:r>
      <w:r w:rsidRPr="7CFA499B" w:rsidR="26EEBE0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Akademia </w:t>
      </w:r>
      <w:r w:rsidRPr="7CFA499B" w:rsidR="26EEBE0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Wsparcia</w:t>
      </w:r>
      <w:r w:rsidRPr="7CFA499B" w:rsidR="26EEBE0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” </w:t>
      </w:r>
      <w:r w:rsidRPr="7CFA499B" w:rsidR="26EEBE0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zgodnie</w:t>
      </w:r>
      <w:r w:rsidRPr="7CFA499B" w:rsidR="26EEBE0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z </w:t>
      </w:r>
      <w:r w:rsidRPr="7CFA499B" w:rsidR="26EEBE0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zapytaniem</w:t>
      </w:r>
      <w:r w:rsidRPr="7CFA499B" w:rsidR="26EEBE0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CFA499B" w:rsidR="26EEBE0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ofertowym</w:t>
      </w:r>
      <w:r w:rsidRPr="7CFA499B" w:rsidR="26EEBE0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nr </w:t>
      </w:r>
      <w:r w:rsidRPr="7CFA499B" w:rsidR="2461DEE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4</w:t>
      </w:r>
      <w:r w:rsidRPr="7CFA499B" w:rsidR="26EEBE0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/2025.</w:t>
      </w:r>
    </w:p>
    <w:p w:rsidR="7CFA499B" w:rsidP="7CFA499B" w:rsidRDefault="7CFA499B" w14:paraId="3E386CCE" w14:textId="35758BF4">
      <w:pPr>
        <w:spacing w:after="0" w:line="276" w:lineRule="auto"/>
        <w:ind w:left="27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FAC4148" w:rsidP="44699588" w:rsidRDefault="1FAC4148" w14:paraId="086B2381" w14:textId="312ED971">
      <w:pPr>
        <w:pStyle w:val="Normalny"/>
        <w:spacing w:line="276" w:lineRule="auto"/>
        <w:ind w:left="27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4699588" w:rsidR="1FAC414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Oferowana </w:t>
      </w:r>
      <w:r w:rsidRPr="44699588" w:rsidR="1FAC414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RAZEM cena oferty brutto</w:t>
      </w:r>
      <w:r w:rsidRPr="44699588" w:rsidR="1FAC414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....................... PLN</w:t>
      </w:r>
    </w:p>
    <w:tbl>
      <w:tblPr>
        <w:tblStyle w:val="Tabela-Siatka"/>
        <w:tblW w:w="9277" w:type="dxa"/>
        <w:tblInd w:w="357" w:type="dxa"/>
        <w:tblLook w:val="04A0" w:firstRow="1" w:lastRow="0" w:firstColumn="1" w:lastColumn="0" w:noHBand="0" w:noVBand="1"/>
      </w:tblPr>
      <w:tblGrid>
        <w:gridCol w:w="675"/>
        <w:gridCol w:w="1785"/>
        <w:gridCol w:w="1740"/>
        <w:gridCol w:w="2115"/>
        <w:gridCol w:w="2962"/>
      </w:tblGrid>
      <w:tr w:rsidR="00A2459E" w:rsidTr="7CFA499B" w14:paraId="4429F23B" w14:textId="77777777">
        <w:trPr>
          <w:trHeight w:val="200"/>
        </w:trPr>
        <w:tc>
          <w:tcPr>
            <w:tcW w:w="675" w:type="dxa"/>
            <w:vMerge w:val="restart"/>
            <w:shd w:val="clear" w:color="auto" w:fill="F2F2F2" w:themeFill="background1" w:themeFillShade="F2"/>
            <w:tcMar/>
          </w:tcPr>
          <w:p w:rsidR="00A2459E" w:rsidP="12BA4CFF" w:rsidRDefault="00A2459E" w14:paraId="021AB221" w14:textId="6F5C03C3">
            <w:pPr>
              <w:spacing w:after="0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12BA4CFF" w:rsidR="6D396187">
              <w:rPr>
                <w:rFonts w:ascii="Calibri" w:hAnsi="Calibri" w:eastAsia="Calibri" w:cs="Calibri" w:asciiTheme="minorAscii" w:hAnsiTheme="minorAscii" w:eastAsiaTheme="minorAscii" w:cstheme="minorAscii"/>
              </w:rPr>
              <w:t>Lp.</w:t>
            </w:r>
          </w:p>
        </w:tc>
        <w:tc>
          <w:tcPr>
            <w:tcW w:w="1785" w:type="dxa"/>
            <w:vMerge w:val="restart"/>
            <w:shd w:val="clear" w:color="auto" w:fill="F2F2F2" w:themeFill="background1" w:themeFillShade="F2"/>
            <w:tcMar/>
          </w:tcPr>
          <w:p w:rsidR="00A2459E" w:rsidP="7CFA499B" w:rsidRDefault="00A2459E" w14:paraId="55305A07" w14:textId="499DE2B1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7CFA499B" w:rsidR="374855E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Posiłek </w:t>
            </w:r>
          </w:p>
        </w:tc>
        <w:tc>
          <w:tcPr>
            <w:tcW w:w="1740" w:type="dxa"/>
            <w:vMerge w:val="restart"/>
            <w:shd w:val="clear" w:color="auto" w:fill="F2F2F2" w:themeFill="background1" w:themeFillShade="F2"/>
            <w:tcMar/>
          </w:tcPr>
          <w:p w:rsidR="00A2459E" w:rsidP="12BA4CFF" w:rsidRDefault="00A2459E" w14:paraId="3AFAA7AC" w14:textId="77777777">
            <w:pPr>
              <w:spacing w:after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12BA4CFF" w:rsidR="6D39618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Cena jednostkowa</w:t>
            </w:r>
            <w:r w:rsidRPr="12BA4CFF" w:rsidR="6D396187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brutto (zł)</w:t>
            </w:r>
          </w:p>
        </w:tc>
        <w:tc>
          <w:tcPr>
            <w:tcW w:w="2115" w:type="dxa"/>
            <w:vMerge w:val="restart"/>
            <w:shd w:val="clear" w:color="auto" w:fill="F2F2F2" w:themeFill="background1" w:themeFillShade="F2"/>
            <w:tcMar/>
          </w:tcPr>
          <w:p w:rsidR="00A2459E" w:rsidP="12BA4CFF" w:rsidRDefault="00A2459E" w14:paraId="25C365D0" w14:textId="64A2ECAF">
            <w:pPr>
              <w:spacing w:after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7CFA499B" w:rsidR="6D396187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Maksymalna liczba </w:t>
            </w:r>
            <w:r w:rsidRPr="7CFA499B" w:rsidR="07A433E0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szt. </w:t>
            </w:r>
          </w:p>
        </w:tc>
        <w:tc>
          <w:tcPr>
            <w:tcW w:w="2962" w:type="dxa"/>
            <w:shd w:val="clear" w:color="auto" w:fill="F2F2F2" w:themeFill="background1" w:themeFillShade="F2"/>
            <w:tcMar/>
          </w:tcPr>
          <w:p w:rsidR="00A2459E" w:rsidP="12BA4CFF" w:rsidRDefault="00A2459E" w14:paraId="5425AB50" w14:textId="77777777">
            <w:pPr>
              <w:spacing w:after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12BA4CFF" w:rsidR="6D396187">
              <w:rPr>
                <w:rFonts w:ascii="Calibri" w:hAnsi="Calibri" w:eastAsia="Calibri" w:cs="Calibri" w:asciiTheme="minorAscii" w:hAnsiTheme="minorAscii" w:eastAsiaTheme="minorAscii" w:cstheme="minorAscii"/>
              </w:rPr>
              <w:t>Wartość brutto (zł)</w:t>
            </w:r>
          </w:p>
        </w:tc>
      </w:tr>
      <w:tr w:rsidR="00A2459E" w:rsidTr="7CFA499B" w14:paraId="78C3891F" w14:textId="77777777">
        <w:trPr>
          <w:trHeight w:val="200"/>
        </w:trPr>
        <w:tc>
          <w:tcPr>
            <w:tcW w:w="675" w:type="dxa"/>
            <w:vMerge/>
            <w:tcMar/>
          </w:tcPr>
          <w:p w:rsidR="00A2459E" w:rsidP="00097DB1" w:rsidRDefault="00A2459E" w14:paraId="183E96EE" w14:textId="77777777">
            <w:pPr>
              <w:spacing w:after="0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785" w:type="dxa"/>
            <w:vMerge/>
            <w:tcMar/>
          </w:tcPr>
          <w:p w:rsidR="00A2459E" w:rsidP="00097DB1" w:rsidRDefault="00A2459E" w14:paraId="3430E59A" w14:textId="77777777">
            <w:pPr>
              <w:spacing w:after="0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740" w:type="dxa"/>
            <w:vMerge/>
            <w:tcMar/>
          </w:tcPr>
          <w:p w:rsidR="00A2459E" w:rsidP="00097DB1" w:rsidRDefault="00A2459E" w14:paraId="52E5272D" w14:textId="77777777">
            <w:pPr>
              <w:spacing w:after="0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2115" w:type="dxa"/>
            <w:vMerge/>
            <w:tcMar/>
          </w:tcPr>
          <w:p w:rsidR="00A2459E" w:rsidP="00097DB1" w:rsidRDefault="00A2459E" w14:paraId="37397172" w14:textId="77777777">
            <w:pPr>
              <w:spacing w:after="0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2962" w:type="dxa"/>
            <w:shd w:val="clear" w:color="auto" w:fill="F2F2F2" w:themeFill="background1" w:themeFillShade="F2"/>
            <w:tcMar/>
          </w:tcPr>
          <w:p w:rsidR="00A2459E" w:rsidP="12BA4CFF" w:rsidRDefault="00A2459E" w14:paraId="31C1F43D" w14:textId="213D66AC">
            <w:pPr>
              <w:spacing w:after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12BA4CFF" w:rsidR="6D396187">
              <w:rPr>
                <w:rFonts w:ascii="Calibri" w:hAnsi="Calibri" w:eastAsia="Calibri" w:cs="Calibri" w:asciiTheme="minorAscii" w:hAnsiTheme="minorAscii" w:eastAsiaTheme="minorAscii" w:cstheme="minorAscii"/>
              </w:rPr>
              <w:t>(D=</w:t>
            </w:r>
            <w:r w:rsidRPr="12BA4CFF" w:rsidR="6D396187">
              <w:rPr>
                <w:rFonts w:ascii="Calibri" w:hAnsi="Calibri" w:eastAsia="Calibri" w:cs="Calibri" w:asciiTheme="minorAscii" w:hAnsiTheme="minorAscii" w:eastAsiaTheme="minorAscii" w:cstheme="minorAscii"/>
              </w:rPr>
              <w:t>BxC</w:t>
            </w:r>
            <w:r w:rsidRPr="12BA4CFF" w:rsidR="6D396187">
              <w:rPr>
                <w:rFonts w:ascii="Calibri" w:hAnsi="Calibri" w:eastAsia="Calibri" w:cs="Calibri" w:asciiTheme="minorAscii" w:hAnsiTheme="minorAscii" w:eastAsiaTheme="minorAscii" w:cstheme="minorAscii"/>
              </w:rPr>
              <w:t>)</w:t>
            </w:r>
          </w:p>
        </w:tc>
      </w:tr>
      <w:tr w:rsidR="00A2459E" w:rsidTr="7CFA499B" w14:paraId="5560B9B7" w14:textId="77777777">
        <w:trPr>
          <w:trHeight w:val="200"/>
        </w:trPr>
        <w:tc>
          <w:tcPr>
            <w:tcW w:w="675" w:type="dxa"/>
            <w:vMerge/>
            <w:tcMar/>
          </w:tcPr>
          <w:p w:rsidR="00A2459E" w:rsidP="00097DB1" w:rsidRDefault="00A2459E" w14:paraId="0070569D" w14:textId="77777777">
            <w:pPr>
              <w:spacing w:after="0"/>
              <w:rPr>
                <w:rFonts w:eastAsia="Times New Roman" w:asciiTheme="minorHAnsi" w:hAnsiTheme="minorHAnsi" w:cstheme="minorHAnsi"/>
              </w:rPr>
            </w:pPr>
          </w:p>
        </w:tc>
        <w:tc>
          <w:tcPr>
            <w:tcW w:w="1785" w:type="dxa"/>
            <w:shd w:val="clear" w:color="auto" w:fill="F2F2F2" w:themeFill="background1" w:themeFillShade="F2"/>
            <w:tcMar/>
          </w:tcPr>
          <w:p w:rsidR="00A2459E" w:rsidP="12BA4CFF" w:rsidRDefault="00A2459E" w14:paraId="70B76B52" w14:textId="77777777">
            <w:pPr>
              <w:spacing w:after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12BA4CFF" w:rsidR="6D396187">
              <w:rPr>
                <w:rFonts w:ascii="Calibri" w:hAnsi="Calibri" w:eastAsia="Calibri" w:cs="Calibri" w:asciiTheme="minorAscii" w:hAnsiTheme="minorAscii" w:eastAsiaTheme="minorAscii" w:cstheme="minorAscii"/>
              </w:rPr>
              <w:t>A</w:t>
            </w:r>
          </w:p>
        </w:tc>
        <w:tc>
          <w:tcPr>
            <w:tcW w:w="1740" w:type="dxa"/>
            <w:shd w:val="clear" w:color="auto" w:fill="F2F2F2" w:themeFill="background1" w:themeFillShade="F2"/>
            <w:tcMar/>
          </w:tcPr>
          <w:p w:rsidR="00A2459E" w:rsidP="12BA4CFF" w:rsidRDefault="00A2459E" w14:paraId="479D2206" w14:textId="77777777">
            <w:pPr>
              <w:spacing w:after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12BA4CFF" w:rsidR="6D396187">
              <w:rPr>
                <w:rFonts w:ascii="Calibri" w:hAnsi="Calibri" w:eastAsia="Calibri" w:cs="Calibri" w:asciiTheme="minorAscii" w:hAnsiTheme="minorAscii" w:eastAsiaTheme="minorAscii" w:cstheme="minorAscii"/>
              </w:rPr>
              <w:t>B</w:t>
            </w:r>
          </w:p>
        </w:tc>
        <w:tc>
          <w:tcPr>
            <w:tcW w:w="2115" w:type="dxa"/>
            <w:shd w:val="clear" w:color="auto" w:fill="F2F2F2" w:themeFill="background1" w:themeFillShade="F2"/>
            <w:tcMar/>
          </w:tcPr>
          <w:p w:rsidR="00A2459E" w:rsidP="12BA4CFF" w:rsidRDefault="00A2459E" w14:paraId="1525768F" w14:textId="10794C08">
            <w:pPr>
              <w:spacing w:after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12BA4CFF" w:rsidR="6D396187">
              <w:rPr>
                <w:rFonts w:ascii="Calibri" w:hAnsi="Calibri" w:eastAsia="Calibri" w:cs="Calibri" w:asciiTheme="minorAscii" w:hAnsiTheme="minorAscii" w:eastAsiaTheme="minorAscii" w:cstheme="minorAscii"/>
              </w:rPr>
              <w:t>C</w:t>
            </w:r>
          </w:p>
        </w:tc>
        <w:tc>
          <w:tcPr>
            <w:tcW w:w="2962" w:type="dxa"/>
            <w:shd w:val="clear" w:color="auto" w:fill="F2F2F2" w:themeFill="background1" w:themeFillShade="F2"/>
            <w:tcMar/>
          </w:tcPr>
          <w:p w:rsidR="00A2459E" w:rsidP="12BA4CFF" w:rsidRDefault="00A2459E" w14:paraId="59420904" w14:textId="335F1057">
            <w:pPr>
              <w:spacing w:after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12BA4CFF" w:rsidR="6D396187">
              <w:rPr>
                <w:rFonts w:ascii="Calibri" w:hAnsi="Calibri" w:eastAsia="Calibri" w:cs="Calibri" w:asciiTheme="minorAscii" w:hAnsiTheme="minorAscii" w:eastAsiaTheme="minorAscii" w:cstheme="minorAscii"/>
              </w:rPr>
              <w:t>D</w:t>
            </w:r>
          </w:p>
        </w:tc>
      </w:tr>
      <w:tr w:rsidR="00A2459E" w:rsidTr="7CFA499B" w14:paraId="40519338" w14:textId="77777777">
        <w:tc>
          <w:tcPr>
            <w:tcW w:w="675" w:type="dxa"/>
            <w:vMerge w:val="restart"/>
            <w:shd w:val="clear" w:color="auto" w:fill="F2F2F2" w:themeFill="background1" w:themeFillShade="F2"/>
            <w:tcMar/>
            <w:vAlign w:val="center"/>
          </w:tcPr>
          <w:p w:rsidR="5CD136D8" w:rsidP="7CFA499B" w:rsidRDefault="5CD136D8" w14:paraId="4F81E056" w14:textId="399B2556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CFA499B" w:rsidR="5CD136D8">
              <w:rPr>
                <w:rFonts w:ascii="Calibri" w:hAnsi="Calibri" w:eastAsia="Calibri" w:cs="Calibri" w:asciiTheme="minorAscii" w:hAnsiTheme="minorAscii" w:eastAsiaTheme="minorAscii" w:cstheme="minorAscii"/>
              </w:rPr>
              <w:t>Ad. 1</w:t>
            </w:r>
          </w:p>
        </w:tc>
        <w:tc>
          <w:tcPr>
            <w:tcW w:w="1785" w:type="dxa"/>
            <w:shd w:val="clear" w:color="auto" w:fill="F2F2F2" w:themeFill="background1" w:themeFillShade="F2"/>
            <w:tcMar/>
          </w:tcPr>
          <w:p w:rsidRPr="00A2459E" w:rsidR="00A2459E" w:rsidP="12BA4CFF" w:rsidRDefault="00A2459E" w14:paraId="71BA560A" w14:textId="7DF19534">
            <w:pPr>
              <w:spacing w:after="0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12BA4CFF" w:rsidR="3785899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Menu 1</w:t>
            </w:r>
            <w:r w:rsidRPr="12BA4CFF" w:rsidR="2A59E47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</w:t>
            </w:r>
            <w:r w:rsidRPr="12BA4CFF" w:rsidR="2A59E47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l-PL"/>
              </w:rPr>
              <w:t xml:space="preserve">przerwa kawowa  </w:t>
            </w:r>
          </w:p>
        </w:tc>
        <w:tc>
          <w:tcPr>
            <w:tcW w:w="1740" w:type="dxa"/>
            <w:tcMar/>
            <w:vAlign w:val="center"/>
          </w:tcPr>
          <w:p w:rsidR="00A2459E" w:rsidP="12BA4CFF" w:rsidRDefault="00A2459E" w14:paraId="1483ACE8" w14:textId="77777777">
            <w:pPr>
              <w:spacing w:after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2115" w:type="dxa"/>
            <w:shd w:val="clear" w:color="auto" w:fill="F2F2F2" w:themeFill="background1" w:themeFillShade="F2"/>
            <w:tcMar/>
            <w:vAlign w:val="center"/>
          </w:tcPr>
          <w:p w:rsidRPr="00A2459E" w:rsidR="00A2459E" w:rsidP="7CFA499B" w:rsidRDefault="00A2459E" w14:paraId="2AEEFC7B" w14:textId="09E98CA7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7CFA499B" w:rsidR="461594D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2002</w:t>
            </w:r>
            <w:r w:rsidRPr="7CFA499B" w:rsidR="461594D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 xml:space="preserve"> </w:t>
            </w:r>
            <w:r w:rsidRPr="7CFA499B" w:rsidR="461594D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 </w:t>
            </w:r>
            <w:r w:rsidRPr="7CFA499B" w:rsidR="310F09D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>przerw</w:t>
            </w:r>
            <w:r w:rsidRPr="7CFA499B" w:rsidR="310F09D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 xml:space="preserve"> kawowych</w:t>
            </w:r>
          </w:p>
        </w:tc>
        <w:tc>
          <w:tcPr>
            <w:tcW w:w="2962" w:type="dxa"/>
            <w:tcMar/>
            <w:vAlign w:val="center"/>
          </w:tcPr>
          <w:p w:rsidR="00A2459E" w:rsidP="12BA4CFF" w:rsidRDefault="00A2459E" w14:paraId="2D58BCD9" w14:textId="77777777">
            <w:pPr>
              <w:spacing w:after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  <w:tr w:rsidR="00A2459E" w:rsidTr="7CFA499B" w14:paraId="4E4BB6AF" w14:textId="77777777">
        <w:tc>
          <w:tcPr>
            <w:tcW w:w="675" w:type="dxa"/>
            <w:vMerge/>
            <w:tcMar/>
            <w:vAlign w:val="center"/>
          </w:tcPr>
          <w:p w:rsidR="00A2459E" w:rsidP="12BA4CFF" w:rsidRDefault="00A2459E" w14:paraId="617026EB" w14:textId="38095570">
            <w:pPr>
              <w:spacing w:after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12BA4CFF" w:rsidR="6D396187">
              <w:rPr>
                <w:rFonts w:ascii="Calibri" w:hAnsi="Calibri" w:eastAsia="Calibri" w:cs="Calibri" w:asciiTheme="minorAscii" w:hAnsiTheme="minorAscii" w:eastAsiaTheme="minorAscii" w:cstheme="minorAscii"/>
              </w:rPr>
              <w:t>2</w:t>
            </w:r>
          </w:p>
        </w:tc>
        <w:tc>
          <w:tcPr>
            <w:tcW w:w="1785" w:type="dxa"/>
            <w:shd w:val="clear" w:color="auto" w:fill="F2F2F2" w:themeFill="background1" w:themeFillShade="F2"/>
            <w:tcMar/>
          </w:tcPr>
          <w:p w:rsidRPr="00A2459E" w:rsidR="00A2459E" w:rsidP="7CFA499B" w:rsidRDefault="00A2459E" w14:paraId="2691F4B7" w14:textId="4A74A8CC">
            <w:pPr>
              <w:spacing w:after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l-PL"/>
              </w:rPr>
            </w:pPr>
            <w:r w:rsidRPr="7CFA499B" w:rsidR="3785899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Menu 2</w:t>
            </w:r>
            <w:r w:rsidRPr="7CFA499B" w:rsidR="61D50E0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obiad</w:t>
            </w:r>
            <w:r w:rsidRPr="7CFA499B" w:rsidR="7EF575B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l-PL"/>
              </w:rPr>
              <w:t xml:space="preserve"> </w:t>
            </w:r>
            <w:r w:rsidRPr="7CFA499B" w:rsidR="3B37BA0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pl-PL"/>
              </w:rPr>
              <w:t>dwudaniowy</w:t>
            </w:r>
          </w:p>
        </w:tc>
        <w:tc>
          <w:tcPr>
            <w:tcW w:w="1740" w:type="dxa"/>
            <w:tcMar/>
            <w:vAlign w:val="center"/>
          </w:tcPr>
          <w:p w:rsidR="00A2459E" w:rsidP="12BA4CFF" w:rsidRDefault="00A2459E" w14:paraId="4865E72C" w14:textId="77777777">
            <w:pPr>
              <w:spacing w:after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2115" w:type="dxa"/>
            <w:shd w:val="clear" w:color="auto" w:fill="F2F2F2" w:themeFill="background1" w:themeFillShade="F2"/>
            <w:tcMar/>
            <w:vAlign w:val="center"/>
          </w:tcPr>
          <w:p w:rsidR="00A2459E" w:rsidP="7CFA499B" w:rsidRDefault="00A2459E" w14:paraId="086262E5" w14:textId="00991FCF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7CFA499B" w:rsidR="6DC3274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1046</w:t>
            </w:r>
            <w:r w:rsidRPr="7CFA499B" w:rsidR="4C7AE1A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 </w:t>
            </w:r>
            <w:r w:rsidRPr="7CFA499B" w:rsidR="3F41A26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o</w:t>
            </w:r>
            <w:r w:rsidRPr="7CFA499B" w:rsidR="3F41A26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sobodni</w:t>
            </w:r>
          </w:p>
        </w:tc>
        <w:tc>
          <w:tcPr>
            <w:tcW w:w="2962" w:type="dxa"/>
            <w:tcMar/>
            <w:vAlign w:val="center"/>
          </w:tcPr>
          <w:p w:rsidR="00A2459E" w:rsidP="12BA4CFF" w:rsidRDefault="00A2459E" w14:paraId="4178B1D9" w14:textId="77777777">
            <w:pPr>
              <w:spacing w:after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  <w:tr w:rsidR="00A2459E" w:rsidTr="7CFA499B" w14:paraId="7CC35343" w14:textId="77777777">
        <w:tc>
          <w:tcPr>
            <w:tcW w:w="675" w:type="dxa"/>
            <w:vMerge/>
            <w:tcMar/>
            <w:vAlign w:val="center"/>
          </w:tcPr>
          <w:p w:rsidR="00A2459E" w:rsidP="12BA4CFF" w:rsidRDefault="00A2459E" w14:paraId="3CC9BBB7" w14:textId="591F7E6E">
            <w:pPr>
              <w:spacing w:after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12BA4CFF" w:rsidR="6D396187">
              <w:rPr>
                <w:rFonts w:ascii="Calibri" w:hAnsi="Calibri" w:eastAsia="Calibri" w:cs="Calibri" w:asciiTheme="minorAscii" w:hAnsiTheme="minorAscii" w:eastAsiaTheme="minorAscii" w:cstheme="minorAscii"/>
              </w:rPr>
              <w:t>3</w:t>
            </w:r>
          </w:p>
        </w:tc>
        <w:tc>
          <w:tcPr>
            <w:tcW w:w="1785" w:type="dxa"/>
            <w:shd w:val="clear" w:color="auto" w:fill="F2F2F2" w:themeFill="background1" w:themeFillShade="F2"/>
            <w:tcMar/>
          </w:tcPr>
          <w:p w:rsidRPr="00A2459E" w:rsidR="00A2459E" w:rsidP="12BA4CFF" w:rsidRDefault="00A2459E" w14:paraId="223341D6" w14:textId="0ED46928">
            <w:pPr>
              <w:spacing w:after="0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</w:rPr>
            </w:pPr>
            <w:r w:rsidRPr="12BA4CFF" w:rsidR="3785899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>Menu 3</w:t>
            </w:r>
            <w:r w:rsidRPr="12BA4CFF" w:rsidR="635D272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</w:rPr>
              <w:t xml:space="preserve"> kolacja </w:t>
            </w:r>
          </w:p>
        </w:tc>
        <w:tc>
          <w:tcPr>
            <w:tcW w:w="1740" w:type="dxa"/>
            <w:tcMar/>
            <w:vAlign w:val="center"/>
          </w:tcPr>
          <w:p w:rsidR="00A2459E" w:rsidP="12BA4CFF" w:rsidRDefault="00A2459E" w14:paraId="237166DE" w14:textId="77777777">
            <w:pPr>
              <w:spacing w:after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  <w:tc>
          <w:tcPr>
            <w:tcW w:w="2115" w:type="dxa"/>
            <w:shd w:val="clear" w:color="auto" w:fill="F2F2F2" w:themeFill="background1" w:themeFillShade="F2"/>
            <w:tcMar/>
            <w:vAlign w:val="center"/>
          </w:tcPr>
          <w:p w:rsidRPr="00A2459E" w:rsidR="00A2459E" w:rsidP="7CFA499B" w:rsidRDefault="00A2459E" w14:paraId="508407FF" w14:textId="3D9BF55E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7CFA499B" w:rsidR="7FB2BF0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368</w:t>
            </w:r>
            <w:r w:rsidRPr="7CFA499B" w:rsidR="6CF6608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 </w:t>
            </w:r>
            <w:r w:rsidRPr="7CFA499B" w:rsidR="6CF6608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osobodni</w:t>
            </w:r>
          </w:p>
        </w:tc>
        <w:tc>
          <w:tcPr>
            <w:tcW w:w="2962" w:type="dxa"/>
            <w:tcMar/>
            <w:vAlign w:val="center"/>
          </w:tcPr>
          <w:p w:rsidR="00A2459E" w:rsidP="12BA4CFF" w:rsidRDefault="00A2459E" w14:paraId="7433A810" w14:textId="77777777">
            <w:pPr>
              <w:spacing w:after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  <w:tr w:rsidR="7CFA499B" w:rsidTr="7CFA499B" w14:paraId="7D78EE3A">
        <w:trPr>
          <w:trHeight w:val="765"/>
        </w:trPr>
        <w:tc>
          <w:tcPr>
            <w:tcW w:w="675" w:type="dxa"/>
            <w:vMerge/>
            <w:tcMar/>
            <w:vAlign w:val="center"/>
          </w:tcPr>
          <w:p w14:paraId="29FC2195"/>
        </w:tc>
        <w:tc>
          <w:tcPr>
            <w:tcW w:w="5640" w:type="dxa"/>
            <w:gridSpan w:val="3"/>
            <w:shd w:val="clear" w:color="auto" w:fill="F2F2F2" w:themeFill="background1" w:themeFillShade="F2"/>
            <w:tcMar/>
          </w:tcPr>
          <w:p w:rsidR="399E924D" w:rsidP="7CFA499B" w:rsidRDefault="399E924D" w14:paraId="155994C6" w14:textId="236BD260">
            <w:pPr>
              <w:pStyle w:val="Normalny"/>
              <w:jc w:val="righ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7CFA499B" w:rsidR="399E924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RAZEM c</w:t>
            </w:r>
            <w:r w:rsidRPr="7CFA499B" w:rsidR="399E924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ena</w:t>
            </w:r>
            <w:r w:rsidRPr="7CFA499B" w:rsidR="399E924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 oferty brutto</w:t>
            </w:r>
            <w:r w:rsidRPr="7CFA499B" w:rsidR="5A34725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:</w:t>
            </w:r>
          </w:p>
        </w:tc>
        <w:tc>
          <w:tcPr>
            <w:tcW w:w="2962" w:type="dxa"/>
            <w:tcMar/>
            <w:vAlign w:val="center"/>
          </w:tcPr>
          <w:p w:rsidR="7CFA499B" w:rsidP="7CFA499B" w:rsidRDefault="7CFA499B" w14:paraId="098E5400" w14:textId="7EC9F8D8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</w:tc>
      </w:tr>
      <w:tr w:rsidR="7CFA499B" w:rsidTr="7CFA499B" w14:paraId="1B8ADDA3">
        <w:trPr>
          <w:trHeight w:val="390"/>
        </w:trPr>
        <w:tc>
          <w:tcPr>
            <w:tcW w:w="675" w:type="dxa"/>
            <w:vMerge w:val="restart"/>
            <w:shd w:val="clear" w:color="auto" w:fill="F2F2F2" w:themeFill="background1" w:themeFillShade="F2"/>
            <w:tcMar/>
            <w:vAlign w:val="center"/>
          </w:tcPr>
          <w:p w:rsidR="7CFA499B" w:rsidP="7CFA499B" w:rsidRDefault="7CFA499B" w14:paraId="145493FA" w14:textId="36AD7588">
            <w:pPr>
              <w:pStyle w:val="Normalny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="5A34725F" w:rsidP="7CFA499B" w:rsidRDefault="5A34725F" w14:paraId="2CACA39F" w14:textId="2FFC5310">
            <w:pPr>
              <w:spacing w:after="0"/>
              <w:jc w:val="righ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</w:pPr>
            <w:r w:rsidRPr="7CFA499B" w:rsidR="5A34725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</w:rPr>
              <w:t xml:space="preserve">Ad. 2 </w:t>
            </w:r>
          </w:p>
        </w:tc>
        <w:tc>
          <w:tcPr>
            <w:tcW w:w="5640" w:type="dxa"/>
            <w:gridSpan w:val="3"/>
            <w:vMerge w:val="restart"/>
            <w:shd w:val="clear" w:color="auto" w:fill="F2F2F2" w:themeFill="background1" w:themeFillShade="F2"/>
            <w:tcMar/>
          </w:tcPr>
          <w:p w:rsidR="7CFA499B" w:rsidP="7CFA499B" w:rsidRDefault="7CFA499B" w14:paraId="61556E30" w14:textId="6F7522D8">
            <w:pPr>
              <w:pStyle w:val="Normalny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</w:p>
          <w:p w:rsidR="7CFA499B" w:rsidP="7CFA499B" w:rsidRDefault="7CFA499B" w14:paraId="26118531" w14:textId="3D7D955B">
            <w:pPr>
              <w:jc w:val="righ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</w:p>
          <w:p w:rsidR="20E05178" w:rsidP="7CFA499B" w:rsidRDefault="20E05178" w14:paraId="56BCC5D2" w14:textId="3C285B42">
            <w:pPr>
              <w:jc w:val="righ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7CFA499B" w:rsidR="20E0517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Doświadczenie w obsłudze usługi cateringowej:</w:t>
            </w:r>
          </w:p>
        </w:tc>
        <w:tc>
          <w:tcPr>
            <w:tcW w:w="2962" w:type="dxa"/>
            <w:shd w:val="clear" w:color="auto" w:fill="F2F2F2" w:themeFill="background1" w:themeFillShade="F2"/>
            <w:tcMar/>
            <w:vAlign w:val="center"/>
          </w:tcPr>
          <w:p w:rsidR="20E05178" w:rsidP="7CFA499B" w:rsidRDefault="20E05178" w14:paraId="24D8F82D" w14:textId="7A5B4E3A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7CFA499B" w:rsidR="20E05178">
              <w:rPr>
                <w:rFonts w:ascii="Calibri" w:hAnsi="Calibri" w:eastAsia="Calibri" w:cs="Calibri" w:asciiTheme="minorAscii" w:hAnsiTheme="minorAscii" w:eastAsiaTheme="minorAscii" w:cstheme="minorAscii"/>
              </w:rPr>
              <w:t>Ilość</w:t>
            </w:r>
            <w:r w:rsidRPr="7CFA499B" w:rsidR="7A7DE9EF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7CFA499B" w:rsidR="7A7DE9EF">
              <w:rPr>
                <w:rFonts w:ascii="Calibri" w:hAnsi="Calibri" w:eastAsia="Calibri" w:cs="Calibri" w:asciiTheme="minorAscii" w:hAnsiTheme="minorAscii" w:eastAsiaTheme="minorAscii" w:cstheme="minorAscii"/>
              </w:rPr>
              <w:t>( w</w:t>
            </w:r>
            <w:r w:rsidRPr="7CFA499B" w:rsidR="7A7DE9EF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  <w:r w:rsidRPr="7CFA499B" w:rsidR="1E816D60">
              <w:rPr>
                <w:rFonts w:ascii="Calibri" w:hAnsi="Calibri" w:eastAsia="Calibri" w:cs="Calibri" w:asciiTheme="minorAscii" w:hAnsiTheme="minorAscii" w:eastAsiaTheme="minorAscii" w:cstheme="minorAscii"/>
              </w:rPr>
              <w:t>miesiącach</w:t>
            </w:r>
            <w:r w:rsidRPr="7CFA499B" w:rsidR="7A7DE9EF">
              <w:rPr>
                <w:rFonts w:ascii="Calibri" w:hAnsi="Calibri" w:eastAsia="Calibri" w:cs="Calibri" w:asciiTheme="minorAscii" w:hAnsiTheme="minorAscii" w:eastAsiaTheme="minorAscii" w:cstheme="minorAscii"/>
              </w:rPr>
              <w:t>)</w:t>
            </w:r>
            <w:r w:rsidRPr="7CFA499B" w:rsidR="20E05178">
              <w:rPr>
                <w:rFonts w:ascii="Calibri" w:hAnsi="Calibri" w:eastAsia="Calibri" w:cs="Calibri" w:asciiTheme="minorAscii" w:hAnsiTheme="minorAscii" w:eastAsiaTheme="minorAscii" w:cstheme="minorAscii"/>
              </w:rPr>
              <w:t>:</w:t>
            </w:r>
          </w:p>
        </w:tc>
      </w:tr>
      <w:tr w:rsidR="00A2459E" w:rsidTr="7CFA499B" w14:paraId="213B8C8E" w14:textId="77777777">
        <w:tc>
          <w:p w14:paraId="1BCD61CE"/>
        </w:tc>
        <w:trPr>
          <w:trHeight w:val="405"/>
        </w:trPr>
        <w:tc>
          <w:tcPr>
            <w:tcW w:w="5640" w:type="dxa"/>
            <w:gridSpan w:val="3"/>
            <w:vMerge/>
            <w:tcMar/>
            <w:vAlign w:val="center"/>
          </w:tcPr>
          <w:p w:rsidRPr="00A2459E" w:rsidR="00A2459E" w:rsidP="12BA4CFF" w:rsidRDefault="00A2459E" w14:paraId="0D730574" w14:textId="0DF0411A">
            <w:pPr>
              <w:spacing w:after="0"/>
              <w:jc w:val="righ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12BA4CFF" w:rsidR="6D39618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RAZEM cena oferty</w:t>
            </w:r>
            <w:r w:rsidRPr="12BA4CFF" w:rsidR="012127E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 brutto</w:t>
            </w:r>
            <w:r w:rsidRPr="12BA4CFF" w:rsidR="6D39618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:</w:t>
            </w:r>
          </w:p>
        </w:tc>
        <w:tc>
          <w:tcPr>
            <w:tcW w:w="2962" w:type="dxa"/>
            <w:tcMar/>
            <w:vAlign w:val="center"/>
          </w:tcPr>
          <w:p w:rsidR="00A2459E" w:rsidP="7CFA499B" w:rsidRDefault="00A2459E" w14:paraId="7714F6E6" w14:textId="7CBB3107">
            <w:pPr>
              <w:spacing w:after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="00A2459E" w:rsidP="7CFA499B" w:rsidRDefault="00A2459E" w14:paraId="674ED4F1" w14:textId="44163EC6">
            <w:pPr>
              <w:spacing w:after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</w:rPr>
            </w:pPr>
          </w:p>
          <w:p w:rsidR="00A2459E" w:rsidP="7CFA499B" w:rsidRDefault="00A2459E" w14:paraId="3B63013E" w14:textId="02F3536F">
            <w:pPr>
              <w:spacing w:after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</w:rPr>
            </w:pPr>
          </w:p>
          <w:p w:rsidR="00A2459E" w:rsidP="7CFA499B" w:rsidRDefault="00A2459E" w14:paraId="10A4E6EB" w14:textId="4CE1B705">
            <w:pPr>
              <w:spacing w:after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</w:rPr>
            </w:pPr>
            <w:r w:rsidRPr="7CFA499B" w:rsidR="20E05178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</w:rPr>
              <w:t>Proszę wpisać</w:t>
            </w:r>
          </w:p>
        </w:tc>
      </w:tr>
    </w:tbl>
    <w:p w:rsidRPr="00F31C01" w:rsidR="00474EAA" w:rsidP="12BA4CFF" w:rsidRDefault="00474EAA" w14:paraId="655B3D42" w14:textId="264443D9">
      <w:pPr>
        <w:numPr>
          <w:ilvl w:val="0"/>
          <w:numId w:val="38"/>
        </w:numPr>
        <w:spacing w:before="240" w:after="0" w:line="276" w:lineRule="auto"/>
        <w:ind w:left="351" w:hanging="357"/>
        <w:jc w:val="both"/>
        <w:rPr>
          <w:rFonts w:ascii="Calibri" w:hAnsi="Calibri" w:eastAsia="Calibri" w:cs="Calibri" w:asciiTheme="minorAscii" w:hAnsiTheme="minorAscii" w:eastAsiaTheme="minorAscii" w:cstheme="minorAscii"/>
          <w:lang w:eastAsia="pl-PL"/>
        </w:rPr>
      </w:pPr>
      <w:r w:rsidRPr="12BA4CFF" w:rsidR="72BCD01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  <w:lang w:eastAsia="pl-PL"/>
        </w:rPr>
        <w:t>Oświadczamy</w:t>
      </w:r>
      <w:r w:rsidRPr="12BA4CFF" w:rsidR="72BCD012">
        <w:rPr>
          <w:rFonts w:ascii="Calibri" w:hAnsi="Calibri" w:eastAsia="Calibri" w:cs="Calibri" w:asciiTheme="minorAscii" w:hAnsiTheme="minorAscii" w:eastAsiaTheme="minorAscii" w:cstheme="minorAscii"/>
          <w:lang w:eastAsia="pl-PL"/>
        </w:rPr>
        <w:t>, że cen</w:t>
      </w:r>
      <w:r w:rsidRPr="12BA4CFF" w:rsidR="72BCD012">
        <w:rPr>
          <w:rFonts w:ascii="Calibri" w:hAnsi="Calibri" w:eastAsia="Calibri" w:cs="Calibri" w:asciiTheme="minorAscii" w:hAnsiTheme="minorAscii" w:eastAsiaTheme="minorAscii" w:cstheme="minorAscii"/>
          <w:lang w:eastAsia="pl-PL"/>
        </w:rPr>
        <w:t>a</w:t>
      </w:r>
      <w:r w:rsidRPr="12BA4CFF" w:rsidR="72BCD012">
        <w:rPr>
          <w:rFonts w:ascii="Calibri" w:hAnsi="Calibri" w:eastAsia="Calibri" w:cs="Calibri" w:asciiTheme="minorAscii" w:hAnsiTheme="minorAscii" w:eastAsiaTheme="minorAscii" w:cstheme="minorAscii"/>
          <w:lang w:eastAsia="pl-PL"/>
        </w:rPr>
        <w:t xml:space="preserve"> brutto określon</w:t>
      </w:r>
      <w:r w:rsidRPr="12BA4CFF" w:rsidR="72BCD012">
        <w:rPr>
          <w:rFonts w:ascii="Calibri" w:hAnsi="Calibri" w:eastAsia="Calibri" w:cs="Calibri" w:asciiTheme="minorAscii" w:hAnsiTheme="minorAscii" w:eastAsiaTheme="minorAscii" w:cstheme="minorAscii"/>
          <w:lang w:eastAsia="pl-PL"/>
        </w:rPr>
        <w:t>a</w:t>
      </w:r>
      <w:r w:rsidRPr="12BA4CFF" w:rsidR="72BCD012">
        <w:rPr>
          <w:rFonts w:ascii="Calibri" w:hAnsi="Calibri" w:eastAsia="Calibri" w:cs="Calibri" w:asciiTheme="minorAscii" w:hAnsiTheme="minorAscii" w:eastAsiaTheme="minorAscii" w:cstheme="minorAscii"/>
          <w:lang w:eastAsia="pl-PL"/>
        </w:rPr>
        <w:t xml:space="preserve"> w pkt. </w:t>
      </w:r>
      <w:r w:rsidRPr="12BA4CFF" w:rsidR="0F972440">
        <w:rPr>
          <w:rFonts w:ascii="Calibri" w:hAnsi="Calibri" w:eastAsia="Calibri" w:cs="Calibri" w:asciiTheme="minorAscii" w:hAnsiTheme="minorAscii" w:eastAsiaTheme="minorAscii" w:cstheme="minorAscii"/>
          <w:lang w:eastAsia="pl-PL"/>
        </w:rPr>
        <w:t xml:space="preserve">D </w:t>
      </w:r>
      <w:r w:rsidRPr="12BA4CFF" w:rsidR="4DF19A1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cena oferty brutto</w:t>
      </w:r>
      <w:r w:rsidRPr="12BA4CFF" w:rsidR="72BCD012">
        <w:rPr>
          <w:rFonts w:ascii="Calibri" w:hAnsi="Calibri" w:eastAsia="Calibri" w:cs="Calibri" w:asciiTheme="minorAscii" w:hAnsiTheme="minorAscii" w:eastAsiaTheme="minorAscii" w:cstheme="minorAscii"/>
          <w:lang w:eastAsia="pl-PL"/>
        </w:rPr>
        <w:t xml:space="preserve"> </w:t>
      </w:r>
      <w:r w:rsidRPr="12BA4CFF" w:rsidR="72BCD012">
        <w:rPr>
          <w:rFonts w:ascii="Calibri" w:hAnsi="Calibri" w:eastAsia="Calibri" w:cs="Calibri" w:asciiTheme="minorAscii" w:hAnsiTheme="minorAscii" w:eastAsiaTheme="minorAscii" w:cstheme="minorAscii"/>
          <w:lang w:eastAsia="pl-PL"/>
        </w:rPr>
        <w:t xml:space="preserve"> zawierają wszystkie koszty, jakie ponosi Zamawiający w przypadku wyboru niniejszej oferty.</w:t>
      </w:r>
    </w:p>
    <w:p w:rsidR="7305B6C1" w:rsidP="7CFA499B" w:rsidRDefault="7305B6C1" w14:paraId="08A5AD49" w14:textId="67FB3EE6">
      <w:pPr>
        <w:numPr>
          <w:ilvl w:val="0"/>
          <w:numId w:val="38"/>
        </w:numPr>
        <w:spacing w:after="0" w:line="276" w:lineRule="auto"/>
        <w:ind w:left="360"/>
        <w:jc w:val="both"/>
        <w:rPr>
          <w:rFonts w:ascii="Calibri" w:hAnsi="Calibri" w:eastAsia="Calibri" w:cs="Calibri" w:asciiTheme="minorAscii" w:hAnsiTheme="minorAscii" w:eastAsiaTheme="minorAscii" w:cstheme="minorAscii"/>
          <w:lang w:eastAsia="pl-PL"/>
        </w:rPr>
      </w:pPr>
      <w:r w:rsidRPr="7CFA499B" w:rsidR="72BCD01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  <w:lang w:eastAsia="pl-PL"/>
        </w:rPr>
        <w:t>Oświadczamy,</w:t>
      </w:r>
      <w:r w:rsidRPr="7CFA499B" w:rsidR="72BCD012">
        <w:rPr>
          <w:rFonts w:ascii="Calibri" w:hAnsi="Calibri" w:eastAsia="Calibri" w:cs="Calibri" w:asciiTheme="minorAscii" w:hAnsiTheme="minorAscii" w:eastAsiaTheme="minorAscii" w:cstheme="minorAscii"/>
          <w:lang w:eastAsia="pl-PL"/>
        </w:rPr>
        <w:t xml:space="preserve"> że zapoznaliśmy się z </w:t>
      </w:r>
      <w:r w:rsidRPr="7CFA499B" w:rsidR="1615E973">
        <w:rPr>
          <w:rFonts w:ascii="Calibri" w:hAnsi="Calibri" w:eastAsia="Calibri" w:cs="Calibri" w:asciiTheme="minorAscii" w:hAnsiTheme="minorAscii" w:eastAsiaTheme="minorAscii" w:cstheme="minorAscii"/>
          <w:lang w:eastAsia="pl-PL"/>
        </w:rPr>
        <w:t>Zapytaniem ofertowym</w:t>
      </w:r>
      <w:r w:rsidRPr="7CFA499B" w:rsidR="72BCD012">
        <w:rPr>
          <w:rFonts w:ascii="Calibri" w:hAnsi="Calibri" w:eastAsia="Calibri" w:cs="Calibri" w:asciiTheme="minorAscii" w:hAnsiTheme="minorAscii" w:eastAsiaTheme="minorAscii" w:cstheme="minorAscii"/>
          <w:lang w:eastAsia="pl-PL"/>
        </w:rPr>
        <w:t xml:space="preserve"> </w:t>
      </w:r>
      <w:r w:rsidRPr="7CFA499B" w:rsidR="72BCD012">
        <w:rPr>
          <w:rFonts w:ascii="Calibri" w:hAnsi="Calibri" w:eastAsia="Calibri" w:cs="Calibri" w:asciiTheme="minorAscii" w:hAnsiTheme="minorAscii" w:eastAsiaTheme="minorAscii" w:cstheme="minorAscii"/>
          <w:lang w:eastAsia="pl-PL"/>
        </w:rPr>
        <w:t>i uznajemy się za związanych określonymi w niej postanowieniami.</w:t>
      </w:r>
    </w:p>
    <w:p w:rsidR="7CFA499B" w:rsidP="7CFA499B" w:rsidRDefault="7CFA499B" w14:paraId="77B377ED" w14:textId="2E8BD19F">
      <w:pPr>
        <w:spacing w:after="0" w:line="276" w:lineRule="auto"/>
        <w:ind w:left="360"/>
        <w:jc w:val="both"/>
        <w:rPr>
          <w:rFonts w:ascii="Calibri" w:hAnsi="Calibri" w:eastAsia="Calibri" w:cs="Calibri" w:asciiTheme="minorAscii" w:hAnsiTheme="minorAscii" w:eastAsiaTheme="minorAscii" w:cstheme="minorAscii"/>
          <w:lang w:eastAsia="pl-PL"/>
        </w:rPr>
      </w:pPr>
    </w:p>
    <w:p w:rsidR="561C26EB" w:rsidP="12BA4CFF" w:rsidRDefault="561C26EB" w14:paraId="321B0B24" w14:textId="1ECE030B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</w:pPr>
      <w:r w:rsidRPr="12BA4CFF" w:rsidR="561C26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  <w:t>Oświadczam, że zapoznałem(-am) się z warunkami zapytania ofertowego i akceptuję jego treść.</w:t>
      </w:r>
    </w:p>
    <w:p w:rsidR="12BA4CFF" w:rsidP="7CFA499B" w:rsidRDefault="12BA4CFF" w14:paraId="0DF71277" w14:textId="114B5E7A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7CFA499B" w:rsidP="7CFA499B" w:rsidRDefault="7CFA499B" w14:paraId="109D4433" w14:textId="49B46640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561C26EB" w:rsidP="12BA4CFF" w:rsidRDefault="561C26EB" w14:paraId="4257A965" w14:textId="4097BFEA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</w:pPr>
      <w:r w:rsidRPr="12BA4CFF" w:rsidR="561C26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  <w:t>..........................................................</w:t>
      </w:r>
    </w:p>
    <w:p w:rsidR="561C26EB" w:rsidP="12BA4CFF" w:rsidRDefault="561C26EB" w14:paraId="547638EA" w14:textId="7B5D4264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</w:pPr>
      <w:r w:rsidRPr="12BA4CFF" w:rsidR="561C26E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  <w:t>Podpis Oferenta / osoby upoważnionej</w:t>
      </w:r>
    </w:p>
    <w:p w:rsidR="12BA4CFF" w:rsidP="12BA4CFF" w:rsidRDefault="12BA4CFF" w14:paraId="069BD279" w14:textId="05EFAB2C">
      <w:pPr>
        <w:spacing w:after="0" w:line="276" w:lineRule="auto"/>
        <w:jc w:val="right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</w:rPr>
      </w:pPr>
    </w:p>
    <w:p w:rsidRPr="00321FC1" w:rsidR="00474EAA" w:rsidP="12BA4CFF" w:rsidRDefault="00474EAA" w14:paraId="4B719CC2" w14:textId="77777777">
      <w:pPr>
        <w:suppressAutoHyphens/>
        <w:spacing w:after="0" w:line="276" w:lineRule="auto"/>
        <w:ind w:right="-3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12BA4CF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lang w:eastAsia="pl-PL"/>
        </w:rPr>
        <w:br w:type="page"/>
      </w:r>
    </w:p>
    <w:bookmarkStart w:name="_Hlk65616547" w:id="2"/>
    <w:bookmarkEnd w:id="2"/>
    <w:sectPr w:rsidRPr="003748C4" w:rsidR="009F5670" w:rsidSect="00FB5848">
      <w:pgSz w:w="11906" w:h="16838" w:orient="portrait" w:code="9"/>
      <w:pgMar w:top="1418" w:right="1418" w:bottom="1843" w:left="1077" w:header="709" w:footer="942" w:gutter="0"/>
      <w:cols w:space="708"/>
      <w:docGrid w:linePitch="360"/>
      <w:headerReference w:type="default" r:id="R46895c401ddd4b67"/>
      <w:footerReference w:type="default" r:id="R62f483df10034c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90416" w:rsidRDefault="00590416" w14:paraId="1E14CD65" w14:textId="77777777">
      <w:pPr>
        <w:spacing w:after="0"/>
      </w:pPr>
      <w:r>
        <w:separator/>
      </w:r>
    </w:p>
  </w:endnote>
  <w:endnote w:type="continuationSeparator" w:id="0">
    <w:p w:rsidR="00590416" w:rsidRDefault="00590416" w14:paraId="07679F55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a">
    <w:altName w:val="Arial"/>
    <w:charset w:val="00"/>
    <w:family w:val="swiss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3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7305B6C1" w:rsidP="7305B6C1" w:rsidRDefault="7305B6C1" w14:paraId="5778C63B" w14:textId="3903D361">
    <w:pPr>
      <w:pStyle w:val="Stopka"/>
      <w:bidi w:val="0"/>
      <w:jc w:val="center"/>
      <w:rPr>
        <w:rFonts w:ascii="Calibri" w:hAnsi="Calibri" w:eastAsia="Calibri" w:cs="Times New Roman"/>
        <w:sz w:val="22"/>
        <w:szCs w:val="22"/>
      </w:rPr>
    </w:pPr>
    <w:r w:rsidR="7305B6C1">
      <w:drawing>
        <wp:inline wp14:editId="184E4209" wp14:anchorId="08772C6E">
          <wp:extent cx="5715000" cy="600075"/>
          <wp:effectExtent l="0" t="0" r="0" b="0"/>
          <wp:docPr id="173598078" name="" descr="Obraz, Obraz, Obraz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ab7087ec0dfb4528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90416" w:rsidRDefault="00590416" w14:paraId="6AE252BE" w14:textId="77777777">
      <w:pPr>
        <w:spacing w:after="0"/>
      </w:pPr>
      <w:r>
        <w:separator/>
      </w:r>
    </w:p>
  </w:footnote>
  <w:footnote w:type="continuationSeparator" w:id="0">
    <w:p w:rsidR="00590416" w:rsidRDefault="00590416" w14:paraId="4CCCAE45" w14:textId="77777777">
      <w:pPr>
        <w:spacing w:after="0"/>
      </w:pPr>
      <w:r>
        <w:continuationSeparator/>
      </w:r>
    </w:p>
  </w:footnote>
</w:footnotes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7305B6C1" w:rsidRDefault="7305B6C1" w14:paraId="558696DD" w14:textId="6E15E0FE">
    <w:r w:rsidR="7305B6C1">
      <w:drawing>
        <wp:inline wp14:editId="4218FC3A" wp14:anchorId="20454C92">
          <wp:extent cx="5715000" cy="1171575"/>
          <wp:effectExtent l="0" t="0" r="0" b="0"/>
          <wp:docPr id="1589893657" name="" descr="Trwa wstawianie obrazu..., Obraz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cda90c3540de4bd1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1171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0"/>
    <w:lvl w:ilvl="0" w:tplc="298C3BD0">
      <w:start w:val="1"/>
      <w:numFmt w:val="decimal"/>
      <w:lvlText w:val="%1."/>
      <w:lvlJc w:val="left"/>
      <w:pPr>
        <w:tabs>
          <w:tab w:val="num" w:pos="0"/>
        </w:tabs>
      </w:pPr>
    </w:lvl>
    <w:lvl w:ilvl="1" w:tplc="F5E87E00">
      <w:start w:val="1"/>
      <w:numFmt w:val="decimal"/>
      <w:lvlText w:val="%2)"/>
      <w:lvlJc w:val="left"/>
      <w:pPr>
        <w:tabs>
          <w:tab w:val="num" w:pos="0"/>
        </w:tabs>
      </w:pPr>
    </w:lvl>
    <w:lvl w:ilvl="2" w:tplc="640A2EE8">
      <w:numFmt w:val="decimal"/>
      <w:lvlText w:val=""/>
      <w:lvlJc w:val="left"/>
    </w:lvl>
    <w:lvl w:ilvl="3" w:tplc="077222BE">
      <w:numFmt w:val="decimal"/>
      <w:lvlText w:val=""/>
      <w:lvlJc w:val="left"/>
    </w:lvl>
    <w:lvl w:ilvl="4" w:tplc="151E63F2">
      <w:numFmt w:val="decimal"/>
      <w:lvlText w:val=""/>
      <w:lvlJc w:val="left"/>
    </w:lvl>
    <w:lvl w:ilvl="5" w:tplc="8F6A6402">
      <w:numFmt w:val="decimal"/>
      <w:lvlText w:val=""/>
      <w:lvlJc w:val="left"/>
    </w:lvl>
    <w:lvl w:ilvl="6" w:tplc="2592DAF2">
      <w:numFmt w:val="decimal"/>
      <w:lvlText w:val=""/>
      <w:lvlJc w:val="left"/>
    </w:lvl>
    <w:lvl w:ilvl="7" w:tplc="1ABC1B30">
      <w:numFmt w:val="decimal"/>
      <w:lvlText w:val=""/>
      <w:lvlJc w:val="left"/>
    </w:lvl>
    <w:lvl w:ilvl="8" w:tplc="8092E050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DEFE728A">
      <w:start w:val="1"/>
      <w:numFmt w:val="decimal"/>
      <w:lvlText w:val="%1."/>
      <w:lvlJc w:val="left"/>
      <w:pPr>
        <w:tabs>
          <w:tab w:val="num" w:pos="0"/>
        </w:tabs>
      </w:pPr>
    </w:lvl>
    <w:lvl w:ilvl="1" w:tplc="72964316">
      <w:start w:val="1"/>
      <w:numFmt w:val="decimal"/>
      <w:lvlText w:val="%2)"/>
      <w:lvlJc w:val="left"/>
      <w:pPr>
        <w:tabs>
          <w:tab w:val="num" w:pos="0"/>
        </w:tabs>
      </w:pPr>
    </w:lvl>
    <w:lvl w:ilvl="2" w:tplc="F7727762">
      <w:numFmt w:val="decimal"/>
      <w:lvlText w:val=""/>
      <w:lvlJc w:val="left"/>
    </w:lvl>
    <w:lvl w:ilvl="3" w:tplc="73B46330">
      <w:numFmt w:val="decimal"/>
      <w:lvlText w:val=""/>
      <w:lvlJc w:val="left"/>
    </w:lvl>
    <w:lvl w:ilvl="4" w:tplc="BA167FEC">
      <w:numFmt w:val="decimal"/>
      <w:lvlText w:val=""/>
      <w:lvlJc w:val="left"/>
    </w:lvl>
    <w:lvl w:ilvl="5" w:tplc="EE6085F6">
      <w:numFmt w:val="decimal"/>
      <w:lvlText w:val=""/>
      <w:lvlJc w:val="left"/>
    </w:lvl>
    <w:lvl w:ilvl="6" w:tplc="CAEA1E1C">
      <w:numFmt w:val="decimal"/>
      <w:lvlText w:val=""/>
      <w:lvlJc w:val="left"/>
    </w:lvl>
    <w:lvl w:ilvl="7" w:tplc="9B50CECA">
      <w:numFmt w:val="decimal"/>
      <w:lvlText w:val=""/>
      <w:lvlJc w:val="left"/>
    </w:lvl>
    <w:lvl w:ilvl="8" w:tplc="CC2A1D2A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101695E0">
      <w:start w:val="1"/>
      <w:numFmt w:val="decimal"/>
      <w:lvlText w:val="%1."/>
      <w:lvlJc w:val="left"/>
      <w:pPr>
        <w:tabs>
          <w:tab w:val="num" w:pos="0"/>
        </w:tabs>
      </w:pPr>
    </w:lvl>
    <w:lvl w:ilvl="1" w:tplc="2DA44E86">
      <w:start w:val="1"/>
      <w:numFmt w:val="lowerLetter"/>
      <w:lvlText w:val="%2."/>
      <w:lvlJc w:val="left"/>
      <w:pPr>
        <w:tabs>
          <w:tab w:val="num" w:pos="0"/>
        </w:tabs>
      </w:pPr>
    </w:lvl>
    <w:lvl w:ilvl="2" w:tplc="01D4632A">
      <w:numFmt w:val="decimal"/>
      <w:lvlText w:val=""/>
      <w:lvlJc w:val="left"/>
    </w:lvl>
    <w:lvl w:ilvl="3" w:tplc="AC2CC7E2">
      <w:numFmt w:val="decimal"/>
      <w:lvlText w:val=""/>
      <w:lvlJc w:val="left"/>
    </w:lvl>
    <w:lvl w:ilvl="4" w:tplc="CAC0ACD4">
      <w:numFmt w:val="decimal"/>
      <w:lvlText w:val=""/>
      <w:lvlJc w:val="left"/>
    </w:lvl>
    <w:lvl w:ilvl="5" w:tplc="E340D1C8">
      <w:numFmt w:val="decimal"/>
      <w:lvlText w:val=""/>
      <w:lvlJc w:val="left"/>
    </w:lvl>
    <w:lvl w:ilvl="6" w:tplc="7FE0440E">
      <w:numFmt w:val="decimal"/>
      <w:lvlText w:val=""/>
      <w:lvlJc w:val="left"/>
    </w:lvl>
    <w:lvl w:ilvl="7" w:tplc="4D6EC27C">
      <w:numFmt w:val="decimal"/>
      <w:lvlText w:val=""/>
      <w:lvlJc w:val="left"/>
    </w:lvl>
    <w:lvl w:ilvl="8" w:tplc="C7BE6E6E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702A62F6">
      <w:start w:val="1"/>
      <w:numFmt w:val="decimal"/>
      <w:lvlText w:val="%1."/>
      <w:lvlJc w:val="left"/>
      <w:pPr>
        <w:tabs>
          <w:tab w:val="num" w:pos="0"/>
        </w:tabs>
      </w:pPr>
    </w:lvl>
    <w:lvl w:ilvl="1" w:tplc="D0001BC6">
      <w:start w:val="1"/>
      <w:numFmt w:val="lowerLetter"/>
      <w:lvlText w:val="%2."/>
      <w:lvlJc w:val="left"/>
      <w:pPr>
        <w:tabs>
          <w:tab w:val="num" w:pos="0"/>
        </w:tabs>
      </w:pPr>
    </w:lvl>
    <w:lvl w:ilvl="2" w:tplc="DA2A3D48">
      <w:numFmt w:val="decimal"/>
      <w:lvlText w:val=""/>
      <w:lvlJc w:val="left"/>
    </w:lvl>
    <w:lvl w:ilvl="3" w:tplc="5ABA0D0A">
      <w:numFmt w:val="decimal"/>
      <w:lvlText w:val=""/>
      <w:lvlJc w:val="left"/>
    </w:lvl>
    <w:lvl w:ilvl="4" w:tplc="BF48C804">
      <w:numFmt w:val="decimal"/>
      <w:lvlText w:val=""/>
      <w:lvlJc w:val="left"/>
    </w:lvl>
    <w:lvl w:ilvl="5" w:tplc="CAC0A716">
      <w:numFmt w:val="decimal"/>
      <w:lvlText w:val=""/>
      <w:lvlJc w:val="left"/>
    </w:lvl>
    <w:lvl w:ilvl="6" w:tplc="93FCA900">
      <w:numFmt w:val="decimal"/>
      <w:lvlText w:val=""/>
      <w:lvlJc w:val="left"/>
    </w:lvl>
    <w:lvl w:ilvl="7" w:tplc="DE5E67C6">
      <w:numFmt w:val="decimal"/>
      <w:lvlText w:val=""/>
      <w:lvlJc w:val="left"/>
    </w:lvl>
    <w:lvl w:ilvl="8" w:tplc="A53446F2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27A8AD5C">
      <w:start w:val="1"/>
      <w:numFmt w:val="decimal"/>
      <w:lvlText w:val="%1."/>
      <w:lvlJc w:val="left"/>
      <w:pPr>
        <w:tabs>
          <w:tab w:val="num" w:pos="0"/>
        </w:tabs>
      </w:pPr>
    </w:lvl>
    <w:lvl w:ilvl="1" w:tplc="1CFE9A36">
      <w:start w:val="1"/>
      <w:numFmt w:val="decimal"/>
      <w:lvlText w:val="%2)"/>
      <w:lvlJc w:val="left"/>
      <w:pPr>
        <w:tabs>
          <w:tab w:val="num" w:pos="0"/>
        </w:tabs>
      </w:pPr>
    </w:lvl>
    <w:lvl w:ilvl="2" w:tplc="8A08DEB2">
      <w:numFmt w:val="decimal"/>
      <w:lvlText w:val=""/>
      <w:lvlJc w:val="left"/>
    </w:lvl>
    <w:lvl w:ilvl="3" w:tplc="0A3E4FC2">
      <w:numFmt w:val="decimal"/>
      <w:lvlText w:val=""/>
      <w:lvlJc w:val="left"/>
    </w:lvl>
    <w:lvl w:ilvl="4" w:tplc="4C4A46C0">
      <w:numFmt w:val="decimal"/>
      <w:lvlText w:val=""/>
      <w:lvlJc w:val="left"/>
    </w:lvl>
    <w:lvl w:ilvl="5" w:tplc="864ED3E0">
      <w:numFmt w:val="decimal"/>
      <w:lvlText w:val=""/>
      <w:lvlJc w:val="left"/>
    </w:lvl>
    <w:lvl w:ilvl="6" w:tplc="BA1AED30">
      <w:numFmt w:val="decimal"/>
      <w:lvlText w:val=""/>
      <w:lvlJc w:val="left"/>
    </w:lvl>
    <w:lvl w:ilvl="7" w:tplc="DA686802">
      <w:numFmt w:val="decimal"/>
      <w:lvlText w:val=""/>
      <w:lvlJc w:val="left"/>
    </w:lvl>
    <w:lvl w:ilvl="8" w:tplc="6F5E0868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5FC0E1C0">
      <w:start w:val="1"/>
      <w:numFmt w:val="decimal"/>
      <w:lvlText w:val="%1."/>
      <w:lvlJc w:val="left"/>
      <w:pPr>
        <w:tabs>
          <w:tab w:val="num" w:pos="0"/>
        </w:tabs>
      </w:pPr>
    </w:lvl>
    <w:lvl w:ilvl="1" w:tplc="30C42530">
      <w:start w:val="1"/>
      <w:numFmt w:val="lowerLetter"/>
      <w:lvlText w:val="%2."/>
      <w:lvlJc w:val="left"/>
      <w:pPr>
        <w:tabs>
          <w:tab w:val="num" w:pos="0"/>
        </w:tabs>
      </w:pPr>
    </w:lvl>
    <w:lvl w:ilvl="2" w:tplc="061813EC">
      <w:start w:val="1"/>
      <w:numFmt w:val="upperLetter"/>
      <w:lvlText w:val="%3."/>
      <w:lvlJc w:val="left"/>
      <w:pPr>
        <w:tabs>
          <w:tab w:val="num" w:pos="0"/>
        </w:tabs>
      </w:pPr>
    </w:lvl>
    <w:lvl w:ilvl="3" w:tplc="C2E698B2">
      <w:start w:val="1"/>
      <w:numFmt w:val="lowerRoman"/>
      <w:lvlText w:val="%4."/>
      <w:lvlJc w:val="left"/>
      <w:pPr>
        <w:tabs>
          <w:tab w:val="num" w:pos="0"/>
        </w:tabs>
      </w:pPr>
    </w:lvl>
    <w:lvl w:ilvl="4" w:tplc="8A4E50C6">
      <w:start w:val="1"/>
      <w:numFmt w:val="upperRoman"/>
      <w:lvlText w:val="%5."/>
      <w:lvlJc w:val="left"/>
      <w:pPr>
        <w:tabs>
          <w:tab w:val="num" w:pos="0"/>
        </w:tabs>
      </w:pPr>
    </w:lvl>
    <w:lvl w:ilvl="5" w:tplc="4E20785E">
      <w:start w:val="1"/>
      <w:numFmt w:val="decimal"/>
      <w:lvlText w:val="%6."/>
      <w:lvlJc w:val="left"/>
      <w:pPr>
        <w:tabs>
          <w:tab w:val="num" w:pos="0"/>
        </w:tabs>
      </w:pPr>
    </w:lvl>
    <w:lvl w:ilvl="6" w:tplc="2522EB2A">
      <w:start w:val="1"/>
      <w:numFmt w:val="decimal"/>
      <w:lvlText w:val="%7."/>
      <w:lvlJc w:val="left"/>
      <w:pPr>
        <w:tabs>
          <w:tab w:val="num" w:pos="0"/>
        </w:tabs>
      </w:pPr>
    </w:lvl>
    <w:lvl w:ilvl="7" w:tplc="2C307D7C">
      <w:numFmt w:val="decimal"/>
      <w:lvlText w:val=""/>
      <w:lvlJc w:val="left"/>
    </w:lvl>
    <w:lvl w:ilvl="8" w:tplc="8250AC60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379488C8">
      <w:start w:val="1"/>
      <w:numFmt w:val="decimal"/>
      <w:lvlText w:val="%1."/>
      <w:lvlJc w:val="left"/>
      <w:pPr>
        <w:tabs>
          <w:tab w:val="num" w:pos="0"/>
        </w:tabs>
      </w:pPr>
    </w:lvl>
    <w:lvl w:ilvl="1" w:tplc="ECC03B4E">
      <w:start w:val="1"/>
      <w:numFmt w:val="decimal"/>
      <w:lvlText w:val="%2)"/>
      <w:lvlJc w:val="left"/>
      <w:pPr>
        <w:tabs>
          <w:tab w:val="num" w:pos="0"/>
        </w:tabs>
      </w:pPr>
    </w:lvl>
    <w:lvl w:ilvl="2" w:tplc="68A2AB4C">
      <w:numFmt w:val="decimal"/>
      <w:lvlText w:val=""/>
      <w:lvlJc w:val="left"/>
    </w:lvl>
    <w:lvl w:ilvl="3" w:tplc="F550ADD2">
      <w:numFmt w:val="decimal"/>
      <w:lvlText w:val=""/>
      <w:lvlJc w:val="left"/>
    </w:lvl>
    <w:lvl w:ilvl="4" w:tplc="ED72EA44">
      <w:numFmt w:val="decimal"/>
      <w:lvlText w:val=""/>
      <w:lvlJc w:val="left"/>
    </w:lvl>
    <w:lvl w:ilvl="5" w:tplc="D64A69C6">
      <w:numFmt w:val="decimal"/>
      <w:lvlText w:val=""/>
      <w:lvlJc w:val="left"/>
    </w:lvl>
    <w:lvl w:ilvl="6" w:tplc="7114A072">
      <w:numFmt w:val="decimal"/>
      <w:lvlText w:val=""/>
      <w:lvlJc w:val="left"/>
    </w:lvl>
    <w:lvl w:ilvl="7" w:tplc="ABA69DB2">
      <w:numFmt w:val="decimal"/>
      <w:lvlText w:val=""/>
      <w:lvlJc w:val="left"/>
    </w:lvl>
    <w:lvl w:ilvl="8" w:tplc="51208D1E">
      <w:numFmt w:val="decimal"/>
      <w:lvlText w:val=""/>
      <w:lvlJc w:val="left"/>
    </w:lvl>
  </w:abstractNum>
  <w:abstractNum w:abstractNumId="7" w15:restartNumberingAfterBreak="0">
    <w:nsid w:val="03E8158A"/>
    <w:multiLevelType w:val="multilevel"/>
    <w:tmpl w:val="28743FFA"/>
    <w:numStyleLink w:val="Styl2"/>
  </w:abstractNum>
  <w:abstractNum w:abstractNumId="8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hint="default" w:ascii="Calibri" w:hAnsi="Calibri" w:cs="Calibri"/>
      </w:rPr>
    </w:lvl>
  </w:abstractNum>
  <w:abstractNum w:abstractNumId="9" w15:restartNumberingAfterBreak="0">
    <w:nsid w:val="0C91575E"/>
    <w:multiLevelType w:val="multilevel"/>
    <w:tmpl w:val="28743FFA"/>
    <w:numStyleLink w:val="Styl2"/>
  </w:abstractNum>
  <w:abstractNum w:abstractNumId="10" w15:restartNumberingAfterBreak="0">
    <w:nsid w:val="0E365D97"/>
    <w:multiLevelType w:val="hybridMultilevel"/>
    <w:tmpl w:val="BA86208E"/>
    <w:lvl w:ilvl="0" w:tplc="104A24B4">
      <w:start w:val="1"/>
      <w:numFmt w:val="decimal"/>
      <w:lvlText w:val="%1."/>
      <w:lvlJc w:val="left"/>
      <w:pPr>
        <w:ind w:left="720" w:hanging="360"/>
      </w:pPr>
    </w:lvl>
    <w:lvl w:ilvl="1" w:tplc="740C7BC8" w:tentative="1">
      <w:start w:val="1"/>
      <w:numFmt w:val="lowerLetter"/>
      <w:lvlText w:val="%2."/>
      <w:lvlJc w:val="left"/>
      <w:pPr>
        <w:ind w:left="1440" w:hanging="360"/>
      </w:pPr>
    </w:lvl>
    <w:lvl w:ilvl="2" w:tplc="0E4A8D44" w:tentative="1">
      <w:start w:val="1"/>
      <w:numFmt w:val="lowerRoman"/>
      <w:lvlText w:val="%3."/>
      <w:lvlJc w:val="right"/>
      <w:pPr>
        <w:ind w:left="2160" w:hanging="180"/>
      </w:pPr>
    </w:lvl>
    <w:lvl w:ilvl="3" w:tplc="15163742" w:tentative="1">
      <w:start w:val="1"/>
      <w:numFmt w:val="decimal"/>
      <w:lvlText w:val="%4."/>
      <w:lvlJc w:val="left"/>
      <w:pPr>
        <w:ind w:left="2880" w:hanging="360"/>
      </w:pPr>
    </w:lvl>
    <w:lvl w:ilvl="4" w:tplc="6322A096" w:tentative="1">
      <w:start w:val="1"/>
      <w:numFmt w:val="lowerLetter"/>
      <w:lvlText w:val="%5."/>
      <w:lvlJc w:val="left"/>
      <w:pPr>
        <w:ind w:left="3600" w:hanging="360"/>
      </w:pPr>
    </w:lvl>
    <w:lvl w:ilvl="5" w:tplc="3B80EE42" w:tentative="1">
      <w:start w:val="1"/>
      <w:numFmt w:val="lowerRoman"/>
      <w:lvlText w:val="%6."/>
      <w:lvlJc w:val="right"/>
      <w:pPr>
        <w:ind w:left="4320" w:hanging="180"/>
      </w:pPr>
    </w:lvl>
    <w:lvl w:ilvl="6" w:tplc="02A26248" w:tentative="1">
      <w:start w:val="1"/>
      <w:numFmt w:val="decimal"/>
      <w:lvlText w:val="%7."/>
      <w:lvlJc w:val="left"/>
      <w:pPr>
        <w:ind w:left="5040" w:hanging="360"/>
      </w:pPr>
    </w:lvl>
    <w:lvl w:ilvl="7" w:tplc="F01AC358" w:tentative="1">
      <w:start w:val="1"/>
      <w:numFmt w:val="lowerLetter"/>
      <w:lvlText w:val="%8."/>
      <w:lvlJc w:val="left"/>
      <w:pPr>
        <w:ind w:left="5760" w:hanging="360"/>
      </w:pPr>
    </w:lvl>
    <w:lvl w:ilvl="8" w:tplc="B7EAFB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D67DEF"/>
    <w:multiLevelType w:val="hybridMultilevel"/>
    <w:tmpl w:val="45DC7E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1F2554"/>
    <w:multiLevelType w:val="hybridMultilevel"/>
    <w:tmpl w:val="621A0C8E"/>
    <w:lvl w:ilvl="0" w:tplc="EDDA6DF6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hint="default" w:ascii="Calibri" w:hAnsi="Calibri" w:cs="Calibri"/>
      </w:rPr>
    </w:lvl>
  </w:abstractNum>
  <w:abstractNum w:abstractNumId="14" w15:restartNumberingAfterBreak="0">
    <w:nsid w:val="204C3BD7"/>
    <w:multiLevelType w:val="hybridMultilevel"/>
    <w:tmpl w:val="BA86208E"/>
    <w:lvl w:ilvl="0" w:tplc="ACC81374">
      <w:start w:val="1"/>
      <w:numFmt w:val="decimal"/>
      <w:lvlText w:val="%1."/>
      <w:lvlJc w:val="left"/>
      <w:pPr>
        <w:ind w:left="720" w:hanging="360"/>
      </w:pPr>
    </w:lvl>
    <w:lvl w:ilvl="1" w:tplc="AAC49FD6" w:tentative="1">
      <w:start w:val="1"/>
      <w:numFmt w:val="lowerLetter"/>
      <w:lvlText w:val="%2."/>
      <w:lvlJc w:val="left"/>
      <w:pPr>
        <w:ind w:left="1440" w:hanging="360"/>
      </w:pPr>
    </w:lvl>
    <w:lvl w:ilvl="2" w:tplc="54967C96" w:tentative="1">
      <w:start w:val="1"/>
      <w:numFmt w:val="lowerRoman"/>
      <w:lvlText w:val="%3."/>
      <w:lvlJc w:val="right"/>
      <w:pPr>
        <w:ind w:left="2160" w:hanging="180"/>
      </w:pPr>
    </w:lvl>
    <w:lvl w:ilvl="3" w:tplc="E89667EE" w:tentative="1">
      <w:start w:val="1"/>
      <w:numFmt w:val="decimal"/>
      <w:lvlText w:val="%4."/>
      <w:lvlJc w:val="left"/>
      <w:pPr>
        <w:ind w:left="2880" w:hanging="360"/>
      </w:pPr>
    </w:lvl>
    <w:lvl w:ilvl="4" w:tplc="9A7887BC" w:tentative="1">
      <w:start w:val="1"/>
      <w:numFmt w:val="lowerLetter"/>
      <w:lvlText w:val="%5."/>
      <w:lvlJc w:val="left"/>
      <w:pPr>
        <w:ind w:left="3600" w:hanging="360"/>
      </w:pPr>
    </w:lvl>
    <w:lvl w:ilvl="5" w:tplc="D1DEBCB8" w:tentative="1">
      <w:start w:val="1"/>
      <w:numFmt w:val="lowerRoman"/>
      <w:lvlText w:val="%6."/>
      <w:lvlJc w:val="right"/>
      <w:pPr>
        <w:ind w:left="4320" w:hanging="180"/>
      </w:pPr>
    </w:lvl>
    <w:lvl w:ilvl="6" w:tplc="93A6B410" w:tentative="1">
      <w:start w:val="1"/>
      <w:numFmt w:val="decimal"/>
      <w:lvlText w:val="%7."/>
      <w:lvlJc w:val="left"/>
      <w:pPr>
        <w:ind w:left="5040" w:hanging="360"/>
      </w:pPr>
    </w:lvl>
    <w:lvl w:ilvl="7" w:tplc="5B4CFE8A" w:tentative="1">
      <w:start w:val="1"/>
      <w:numFmt w:val="lowerLetter"/>
      <w:lvlText w:val="%8."/>
      <w:lvlJc w:val="left"/>
      <w:pPr>
        <w:ind w:left="5760" w:hanging="360"/>
      </w:pPr>
    </w:lvl>
    <w:lvl w:ilvl="8" w:tplc="9A9CBC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hint="default" w:ascii="Calibri" w:hAnsi="Calibri" w:cs="Calibri"/>
      </w:rPr>
    </w:lvl>
  </w:abstractNum>
  <w:abstractNum w:abstractNumId="16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hint="default" w:ascii="Calibri" w:hAnsi="Calibri" w:cs="Calibri"/>
      </w:rPr>
    </w:lvl>
  </w:abstractNum>
  <w:abstractNum w:abstractNumId="17" w15:restartNumberingAfterBreak="0">
    <w:nsid w:val="299F640D"/>
    <w:multiLevelType w:val="hybridMultilevel"/>
    <w:tmpl w:val="1834FBCC"/>
    <w:lvl w:ilvl="0" w:tplc="14DCA06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hint="default" w:ascii="Calibri" w:hAnsi="Calibri" w:cs="Calibri"/>
      </w:rPr>
    </w:lvl>
  </w:abstractNum>
  <w:abstractNum w:abstractNumId="19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hint="default" w:ascii="Calibri" w:hAnsi="Calibri" w:cs="Calibri"/>
      </w:rPr>
    </w:lvl>
  </w:abstractNum>
  <w:abstractNum w:abstractNumId="20" w15:restartNumberingAfterBreak="0">
    <w:nsid w:val="32AE75FB"/>
    <w:multiLevelType w:val="hybridMultilevel"/>
    <w:tmpl w:val="052E20C2"/>
    <w:lvl w:ilvl="0" w:tplc="A008D67E">
      <w:start w:val="1"/>
      <w:numFmt w:val="bullet"/>
      <w:lvlText w:val=""/>
      <w:lvlJc w:val="left"/>
      <w:pPr>
        <w:ind w:left="108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hint="default" w:ascii="Calibri" w:hAnsi="Calibri" w:cs="Calibri"/>
      </w:rPr>
    </w:lvl>
  </w:abstractNum>
  <w:abstractNum w:abstractNumId="22" w15:restartNumberingAfterBreak="0">
    <w:nsid w:val="338C368E"/>
    <w:multiLevelType w:val="hybridMultilevel"/>
    <w:tmpl w:val="2996D2B6"/>
    <w:lvl w:ilvl="0" w:tplc="5D503F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A4E9E4A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F484E1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4CEB3D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74B29A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BAEDB2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BAF4E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42A9D6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ED962604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hint="default" w:ascii="Calibri" w:hAnsi="Calibri" w:cs="Calibri"/>
      </w:rPr>
    </w:lvl>
  </w:abstractNum>
  <w:abstractNum w:abstractNumId="24" w15:restartNumberingAfterBreak="0">
    <w:nsid w:val="35B35B51"/>
    <w:multiLevelType w:val="hybridMultilevel"/>
    <w:tmpl w:val="DAC0A36E"/>
    <w:lvl w:ilvl="0" w:tplc="7E7847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15605DE0">
      <w:start w:val="12"/>
      <w:numFmt w:val="decimal"/>
      <w:lvlText w:val="Rozdział %2.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  <w:b/>
        <w:i/>
        <w:sz w:val="2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6619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1C4E04">
      <w:start w:val="20"/>
      <w:numFmt w:val="bullet"/>
      <w:lvlText w:val=""/>
      <w:lvlJc w:val="left"/>
      <w:pPr>
        <w:ind w:left="5040" w:hanging="360"/>
      </w:pPr>
      <w:rPr>
        <w:rFonts w:hint="default" w:ascii="Symbol" w:hAnsi="Symbol" w:eastAsia="Times New Roman"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E07500"/>
    <w:multiLevelType w:val="hybridMultilevel"/>
    <w:tmpl w:val="E9A058E6"/>
    <w:lvl w:ilvl="0" w:tplc="83641EA8">
      <w:start w:val="1"/>
      <w:numFmt w:val="bullet"/>
      <w:pStyle w:val="Akapitzlist"/>
      <w:lvlText w:val=""/>
      <w:lvlJc w:val="left"/>
      <w:pPr>
        <w:ind w:left="720" w:hanging="360"/>
      </w:pPr>
      <w:rPr>
        <w:rFonts w:hint="default" w:ascii="Symbol" w:hAnsi="Symbol"/>
        <w:color w:val="00519F"/>
      </w:rPr>
    </w:lvl>
    <w:lvl w:ilvl="1" w:tplc="5C4A1CA2">
      <w:start w:val="1"/>
      <w:numFmt w:val="bullet"/>
      <w:lvlText w:val="○"/>
      <w:lvlJc w:val="left"/>
      <w:pPr>
        <w:ind w:left="1440" w:hanging="360"/>
      </w:pPr>
      <w:rPr>
        <w:rFonts w:hint="default" w:ascii="Calibri" w:hAnsi="Calibri"/>
        <w:color w:val="00519F"/>
        <w:sz w:val="18"/>
        <w:szCs w:val="18"/>
      </w:rPr>
    </w:lvl>
    <w:lvl w:ilvl="2" w:tplc="EA963DEA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F4DE4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4631FA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C85E59B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96433C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8A1D8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B3DC979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hint="default" w:ascii="Calibri" w:hAnsi="Calibri" w:cs="Calibri"/>
      </w:rPr>
    </w:lvl>
  </w:abstractNum>
  <w:abstractNum w:abstractNumId="27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hint="default" w:ascii="Calibri" w:hAnsi="Calibri" w:cs="Calibri"/>
      </w:rPr>
    </w:lvl>
  </w:abstractNum>
  <w:abstractNum w:abstractNumId="28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hint="default" w:ascii="Calibri" w:hAnsi="Calibri" w:cs="Calibri"/>
      </w:rPr>
    </w:lvl>
  </w:abstractNum>
  <w:abstractNum w:abstractNumId="29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hint="default" w:ascii="Calibri" w:hAnsi="Calibri" w:cs="Calibri"/>
      </w:rPr>
    </w:lvl>
  </w:abstractNum>
  <w:abstractNum w:abstractNumId="30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hint="default" w:ascii="Calibri" w:hAnsi="Calibri" w:cs="Calibri"/>
      </w:rPr>
    </w:lvl>
  </w:abstractNum>
  <w:abstractNum w:abstractNumId="31" w15:restartNumberingAfterBreak="0">
    <w:nsid w:val="45B14869"/>
    <w:multiLevelType w:val="multilevel"/>
    <w:tmpl w:val="28743FFA"/>
    <w:styleLink w:val="Styl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2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2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hint="default" w:ascii="Calibri" w:hAnsi="Calibri" w:cs="Calibri"/>
      </w:rPr>
    </w:lvl>
  </w:abstractNum>
  <w:abstractNum w:abstractNumId="33" w15:restartNumberingAfterBreak="0">
    <w:nsid w:val="518658A0"/>
    <w:multiLevelType w:val="hybridMultilevel"/>
    <w:tmpl w:val="875C3AEA"/>
    <w:lvl w:ilvl="0" w:tplc="A008D67E">
      <w:start w:val="1"/>
      <w:numFmt w:val="bullet"/>
      <w:lvlText w:val=""/>
      <w:lvlJc w:val="left"/>
      <w:pPr>
        <w:ind w:left="108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4" w15:restartNumberingAfterBreak="0">
    <w:nsid w:val="54260997"/>
    <w:multiLevelType w:val="hybridMultilevel"/>
    <w:tmpl w:val="05561298"/>
    <w:lvl w:ilvl="0" w:tplc="F0A691E0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E568835C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FC32AB30" w:tentative="1">
      <w:start w:val="1"/>
      <w:numFmt w:val="lowerRoman"/>
      <w:lvlText w:val="%3."/>
      <w:lvlJc w:val="right"/>
      <w:pPr>
        <w:ind w:left="2160" w:hanging="180"/>
      </w:pPr>
    </w:lvl>
    <w:lvl w:ilvl="3" w:tplc="01A0D9C0" w:tentative="1">
      <w:start w:val="1"/>
      <w:numFmt w:val="decimal"/>
      <w:lvlText w:val="%4."/>
      <w:lvlJc w:val="left"/>
      <w:pPr>
        <w:ind w:left="2880" w:hanging="360"/>
      </w:pPr>
    </w:lvl>
    <w:lvl w:ilvl="4" w:tplc="5DA28E94" w:tentative="1">
      <w:start w:val="1"/>
      <w:numFmt w:val="lowerLetter"/>
      <w:lvlText w:val="%5."/>
      <w:lvlJc w:val="left"/>
      <w:pPr>
        <w:ind w:left="3600" w:hanging="360"/>
      </w:pPr>
    </w:lvl>
    <w:lvl w:ilvl="5" w:tplc="60946660" w:tentative="1">
      <w:start w:val="1"/>
      <w:numFmt w:val="lowerRoman"/>
      <w:lvlText w:val="%6."/>
      <w:lvlJc w:val="right"/>
      <w:pPr>
        <w:ind w:left="4320" w:hanging="180"/>
      </w:pPr>
    </w:lvl>
    <w:lvl w:ilvl="6" w:tplc="E46EE6A6" w:tentative="1">
      <w:start w:val="1"/>
      <w:numFmt w:val="decimal"/>
      <w:lvlText w:val="%7."/>
      <w:lvlJc w:val="left"/>
      <w:pPr>
        <w:ind w:left="5040" w:hanging="360"/>
      </w:pPr>
    </w:lvl>
    <w:lvl w:ilvl="7" w:tplc="FB8A9392" w:tentative="1">
      <w:start w:val="1"/>
      <w:numFmt w:val="lowerLetter"/>
      <w:lvlText w:val="%8."/>
      <w:lvlJc w:val="left"/>
      <w:pPr>
        <w:ind w:left="5760" w:hanging="360"/>
      </w:pPr>
    </w:lvl>
    <w:lvl w:ilvl="8" w:tplc="B3DECC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B81952"/>
    <w:multiLevelType w:val="hybridMultilevel"/>
    <w:tmpl w:val="0BFE745C"/>
    <w:lvl w:ilvl="0" w:tplc="8F94CD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C0646CF4" w:tentative="1">
      <w:start w:val="1"/>
      <w:numFmt w:val="lowerLetter"/>
      <w:lvlText w:val="%2."/>
      <w:lvlJc w:val="left"/>
      <w:pPr>
        <w:ind w:left="1440" w:hanging="360"/>
      </w:pPr>
    </w:lvl>
    <w:lvl w:ilvl="2" w:tplc="3A7059B2" w:tentative="1">
      <w:start w:val="1"/>
      <w:numFmt w:val="lowerRoman"/>
      <w:lvlText w:val="%3."/>
      <w:lvlJc w:val="right"/>
      <w:pPr>
        <w:ind w:left="2160" w:hanging="180"/>
      </w:pPr>
    </w:lvl>
    <w:lvl w:ilvl="3" w:tplc="7922A592" w:tentative="1">
      <w:start w:val="1"/>
      <w:numFmt w:val="decimal"/>
      <w:lvlText w:val="%4."/>
      <w:lvlJc w:val="left"/>
      <w:pPr>
        <w:ind w:left="2880" w:hanging="360"/>
      </w:pPr>
    </w:lvl>
    <w:lvl w:ilvl="4" w:tplc="6840BF96" w:tentative="1">
      <w:start w:val="1"/>
      <w:numFmt w:val="lowerLetter"/>
      <w:lvlText w:val="%5."/>
      <w:lvlJc w:val="left"/>
      <w:pPr>
        <w:ind w:left="3600" w:hanging="360"/>
      </w:pPr>
    </w:lvl>
    <w:lvl w:ilvl="5" w:tplc="843C728E" w:tentative="1">
      <w:start w:val="1"/>
      <w:numFmt w:val="lowerRoman"/>
      <w:lvlText w:val="%6."/>
      <w:lvlJc w:val="right"/>
      <w:pPr>
        <w:ind w:left="4320" w:hanging="180"/>
      </w:pPr>
    </w:lvl>
    <w:lvl w:ilvl="6" w:tplc="4A1A56BE" w:tentative="1">
      <w:start w:val="1"/>
      <w:numFmt w:val="decimal"/>
      <w:lvlText w:val="%7."/>
      <w:lvlJc w:val="left"/>
      <w:pPr>
        <w:ind w:left="5040" w:hanging="360"/>
      </w:pPr>
    </w:lvl>
    <w:lvl w:ilvl="7" w:tplc="2626F0B4" w:tentative="1">
      <w:start w:val="1"/>
      <w:numFmt w:val="lowerLetter"/>
      <w:lvlText w:val="%8."/>
      <w:lvlJc w:val="left"/>
      <w:pPr>
        <w:ind w:left="5760" w:hanging="360"/>
      </w:pPr>
    </w:lvl>
    <w:lvl w:ilvl="8" w:tplc="D2964B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hint="default" w:ascii="Calibri" w:hAnsi="Calibri" w:cs="Calibri"/>
      </w:rPr>
    </w:lvl>
  </w:abstractNum>
  <w:abstractNum w:abstractNumId="37" w15:restartNumberingAfterBreak="0">
    <w:nsid w:val="5F1A4407"/>
    <w:multiLevelType w:val="hybridMultilevel"/>
    <w:tmpl w:val="11B6BD0E"/>
    <w:lvl w:ilvl="0" w:tplc="47B410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2A87DC0" w:tentative="1">
      <w:start w:val="1"/>
      <w:numFmt w:val="lowerLetter"/>
      <w:lvlText w:val="%2."/>
      <w:lvlJc w:val="left"/>
      <w:pPr>
        <w:ind w:left="1800" w:hanging="360"/>
      </w:pPr>
    </w:lvl>
    <w:lvl w:ilvl="2" w:tplc="B3F687FE" w:tentative="1">
      <w:start w:val="1"/>
      <w:numFmt w:val="lowerRoman"/>
      <w:lvlText w:val="%3."/>
      <w:lvlJc w:val="right"/>
      <w:pPr>
        <w:ind w:left="2520" w:hanging="180"/>
      </w:pPr>
    </w:lvl>
    <w:lvl w:ilvl="3" w:tplc="C22CCC30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E12E6018" w:tentative="1">
      <w:start w:val="1"/>
      <w:numFmt w:val="lowerLetter"/>
      <w:lvlText w:val="%5."/>
      <w:lvlJc w:val="left"/>
      <w:pPr>
        <w:ind w:left="3960" w:hanging="360"/>
      </w:pPr>
    </w:lvl>
    <w:lvl w:ilvl="5" w:tplc="FCDADE12" w:tentative="1">
      <w:start w:val="1"/>
      <w:numFmt w:val="lowerRoman"/>
      <w:lvlText w:val="%6."/>
      <w:lvlJc w:val="right"/>
      <w:pPr>
        <w:ind w:left="4680" w:hanging="180"/>
      </w:pPr>
    </w:lvl>
    <w:lvl w:ilvl="6" w:tplc="1B641ABA" w:tentative="1">
      <w:start w:val="1"/>
      <w:numFmt w:val="decimal"/>
      <w:lvlText w:val="%7."/>
      <w:lvlJc w:val="left"/>
      <w:pPr>
        <w:ind w:left="5400" w:hanging="360"/>
      </w:pPr>
    </w:lvl>
    <w:lvl w:ilvl="7" w:tplc="D556CE2E" w:tentative="1">
      <w:start w:val="1"/>
      <w:numFmt w:val="lowerLetter"/>
      <w:lvlText w:val="%8."/>
      <w:lvlJc w:val="left"/>
      <w:pPr>
        <w:ind w:left="6120" w:hanging="360"/>
      </w:pPr>
    </w:lvl>
    <w:lvl w:ilvl="8" w:tplc="4F5CDF0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hint="default" w:ascii="Calibri" w:hAnsi="Calibri" w:cs="Calibri"/>
      </w:rPr>
    </w:lvl>
  </w:abstractNum>
  <w:abstractNum w:abstractNumId="39" w15:restartNumberingAfterBreak="0">
    <w:nsid w:val="6C4301E6"/>
    <w:multiLevelType w:val="hybridMultilevel"/>
    <w:tmpl w:val="09206F24"/>
    <w:lvl w:ilvl="0" w:tplc="0278FAE0">
      <w:start w:val="1"/>
      <w:numFmt w:val="decimal"/>
      <w:lvlText w:val="%1."/>
      <w:lvlJc w:val="left"/>
      <w:pPr>
        <w:ind w:left="720" w:hanging="360"/>
      </w:pPr>
    </w:lvl>
    <w:lvl w:ilvl="1" w:tplc="19620936">
      <w:start w:val="1"/>
      <w:numFmt w:val="lowerLetter"/>
      <w:lvlText w:val="%2."/>
      <w:lvlJc w:val="left"/>
      <w:pPr>
        <w:ind w:left="1440" w:hanging="360"/>
      </w:pPr>
    </w:lvl>
    <w:lvl w:ilvl="2" w:tplc="CE14866E" w:tentative="1">
      <w:start w:val="1"/>
      <w:numFmt w:val="lowerRoman"/>
      <w:lvlText w:val="%3."/>
      <w:lvlJc w:val="right"/>
      <w:pPr>
        <w:ind w:left="2160" w:hanging="180"/>
      </w:pPr>
    </w:lvl>
    <w:lvl w:ilvl="3" w:tplc="A1CE0572" w:tentative="1">
      <w:start w:val="1"/>
      <w:numFmt w:val="decimal"/>
      <w:lvlText w:val="%4."/>
      <w:lvlJc w:val="left"/>
      <w:pPr>
        <w:ind w:left="2880" w:hanging="360"/>
      </w:pPr>
    </w:lvl>
    <w:lvl w:ilvl="4" w:tplc="4D867726" w:tentative="1">
      <w:start w:val="1"/>
      <w:numFmt w:val="lowerLetter"/>
      <w:lvlText w:val="%5."/>
      <w:lvlJc w:val="left"/>
      <w:pPr>
        <w:ind w:left="3600" w:hanging="360"/>
      </w:pPr>
    </w:lvl>
    <w:lvl w:ilvl="5" w:tplc="69007E22" w:tentative="1">
      <w:start w:val="1"/>
      <w:numFmt w:val="lowerRoman"/>
      <w:lvlText w:val="%6."/>
      <w:lvlJc w:val="right"/>
      <w:pPr>
        <w:ind w:left="4320" w:hanging="180"/>
      </w:pPr>
    </w:lvl>
    <w:lvl w:ilvl="6" w:tplc="701C56A4" w:tentative="1">
      <w:start w:val="1"/>
      <w:numFmt w:val="decimal"/>
      <w:lvlText w:val="%7."/>
      <w:lvlJc w:val="left"/>
      <w:pPr>
        <w:ind w:left="5040" w:hanging="360"/>
      </w:pPr>
    </w:lvl>
    <w:lvl w:ilvl="7" w:tplc="34643228" w:tentative="1">
      <w:start w:val="1"/>
      <w:numFmt w:val="lowerLetter"/>
      <w:lvlText w:val="%8."/>
      <w:lvlJc w:val="left"/>
      <w:pPr>
        <w:ind w:left="5760" w:hanging="360"/>
      </w:pPr>
    </w:lvl>
    <w:lvl w:ilvl="8" w:tplc="8E085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437A9"/>
    <w:multiLevelType w:val="hybridMultilevel"/>
    <w:tmpl w:val="986AA64E"/>
    <w:lvl w:ilvl="0" w:tplc="DE283C18">
      <w:start w:val="1"/>
      <w:numFmt w:val="lowerLetter"/>
      <w:lvlText w:val="%1)"/>
      <w:lvlJc w:val="left"/>
      <w:pPr>
        <w:ind w:left="720" w:hanging="360"/>
      </w:pPr>
    </w:lvl>
    <w:lvl w:ilvl="1" w:tplc="E29C33B2" w:tentative="1">
      <w:start w:val="1"/>
      <w:numFmt w:val="lowerLetter"/>
      <w:lvlText w:val="%2."/>
      <w:lvlJc w:val="left"/>
      <w:pPr>
        <w:ind w:left="1440" w:hanging="360"/>
      </w:pPr>
    </w:lvl>
    <w:lvl w:ilvl="2" w:tplc="8FDEC61A" w:tentative="1">
      <w:start w:val="1"/>
      <w:numFmt w:val="lowerRoman"/>
      <w:lvlText w:val="%3."/>
      <w:lvlJc w:val="right"/>
      <w:pPr>
        <w:ind w:left="2160" w:hanging="180"/>
      </w:pPr>
    </w:lvl>
    <w:lvl w:ilvl="3" w:tplc="787CACE2" w:tentative="1">
      <w:start w:val="1"/>
      <w:numFmt w:val="decimal"/>
      <w:lvlText w:val="%4."/>
      <w:lvlJc w:val="left"/>
      <w:pPr>
        <w:ind w:left="2880" w:hanging="360"/>
      </w:pPr>
    </w:lvl>
    <w:lvl w:ilvl="4" w:tplc="E25468C4" w:tentative="1">
      <w:start w:val="1"/>
      <w:numFmt w:val="lowerLetter"/>
      <w:lvlText w:val="%5."/>
      <w:lvlJc w:val="left"/>
      <w:pPr>
        <w:ind w:left="3600" w:hanging="360"/>
      </w:pPr>
    </w:lvl>
    <w:lvl w:ilvl="5" w:tplc="ABBA8A76" w:tentative="1">
      <w:start w:val="1"/>
      <w:numFmt w:val="lowerRoman"/>
      <w:lvlText w:val="%6."/>
      <w:lvlJc w:val="right"/>
      <w:pPr>
        <w:ind w:left="4320" w:hanging="180"/>
      </w:pPr>
    </w:lvl>
    <w:lvl w:ilvl="6" w:tplc="383816EA" w:tentative="1">
      <w:start w:val="1"/>
      <w:numFmt w:val="decimal"/>
      <w:lvlText w:val="%7."/>
      <w:lvlJc w:val="left"/>
      <w:pPr>
        <w:ind w:left="5040" w:hanging="360"/>
      </w:pPr>
    </w:lvl>
    <w:lvl w:ilvl="7" w:tplc="61569BE6" w:tentative="1">
      <w:start w:val="1"/>
      <w:numFmt w:val="lowerLetter"/>
      <w:lvlText w:val="%8."/>
      <w:lvlJc w:val="left"/>
      <w:pPr>
        <w:ind w:left="5760" w:hanging="360"/>
      </w:pPr>
    </w:lvl>
    <w:lvl w:ilvl="8" w:tplc="4B72D1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hint="default" w:ascii="Calibri" w:hAnsi="Calibri" w:cs="Calibri"/>
      </w:rPr>
    </w:lvl>
  </w:abstractNum>
  <w:abstractNum w:abstractNumId="42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hint="default" w:ascii="Calibri" w:hAnsi="Calibri" w:cs="Calibri"/>
      </w:rPr>
    </w:lvl>
  </w:abstractNum>
  <w:abstractNum w:abstractNumId="43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hint="default" w:ascii="Calibri" w:hAnsi="Calibri" w:cs="Calibri"/>
      </w:rPr>
    </w:lvl>
  </w:abstractNum>
  <w:abstractNum w:abstractNumId="44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hint="default" w:ascii="Calibri" w:hAnsi="Calibri" w:cs="Calibri"/>
      </w:rPr>
    </w:lvl>
  </w:abstractNum>
  <w:abstractNum w:abstractNumId="45" w15:restartNumberingAfterBreak="0">
    <w:nsid w:val="7EDE4CF3"/>
    <w:multiLevelType w:val="hybridMultilevel"/>
    <w:tmpl w:val="0324B524"/>
    <w:lvl w:ilvl="0" w:tplc="D1FC2E6A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 w:cs="Calibri" w:eastAsiaTheme="minorHAns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986385">
    <w:abstractNumId w:val="25"/>
  </w:num>
  <w:num w:numId="2" w16cid:durableId="1460953306">
    <w:abstractNumId w:val="34"/>
  </w:num>
  <w:num w:numId="3" w16cid:durableId="271865699">
    <w:abstractNumId w:val="0"/>
  </w:num>
  <w:num w:numId="4" w16cid:durableId="921453085">
    <w:abstractNumId w:val="1"/>
  </w:num>
  <w:num w:numId="5" w16cid:durableId="281108620">
    <w:abstractNumId w:val="2"/>
  </w:num>
  <w:num w:numId="6" w16cid:durableId="1985038709">
    <w:abstractNumId w:val="3"/>
  </w:num>
  <w:num w:numId="7" w16cid:durableId="1986080433">
    <w:abstractNumId w:val="4"/>
  </w:num>
  <w:num w:numId="8" w16cid:durableId="1763644876">
    <w:abstractNumId w:val="5"/>
  </w:num>
  <w:num w:numId="9" w16cid:durableId="2082825724">
    <w:abstractNumId w:val="6"/>
  </w:num>
  <w:num w:numId="10" w16cid:durableId="292057037">
    <w:abstractNumId w:val="13"/>
  </w:num>
  <w:num w:numId="11" w16cid:durableId="1685745454">
    <w:abstractNumId w:val="21"/>
  </w:num>
  <w:num w:numId="12" w16cid:durableId="1862237976">
    <w:abstractNumId w:val="23"/>
  </w:num>
  <w:num w:numId="13" w16cid:durableId="1137995394">
    <w:abstractNumId w:val="42"/>
  </w:num>
  <w:num w:numId="14" w16cid:durableId="1532836076">
    <w:abstractNumId w:val="15"/>
  </w:num>
  <w:num w:numId="15" w16cid:durableId="1679506741">
    <w:abstractNumId w:val="19"/>
  </w:num>
  <w:num w:numId="16" w16cid:durableId="523523359">
    <w:abstractNumId w:val="36"/>
  </w:num>
  <w:num w:numId="17" w16cid:durableId="935600654">
    <w:abstractNumId w:val="44"/>
  </w:num>
  <w:num w:numId="18" w16cid:durableId="1347950697">
    <w:abstractNumId w:val="27"/>
  </w:num>
  <w:num w:numId="19" w16cid:durableId="1289700090">
    <w:abstractNumId w:val="30"/>
  </w:num>
  <w:num w:numId="20" w16cid:durableId="562449139">
    <w:abstractNumId w:val="43"/>
  </w:num>
  <w:num w:numId="21" w16cid:durableId="1879394867">
    <w:abstractNumId w:val="28"/>
  </w:num>
  <w:num w:numId="22" w16cid:durableId="25638169">
    <w:abstractNumId w:val="8"/>
  </w:num>
  <w:num w:numId="23" w16cid:durableId="2129933682">
    <w:abstractNumId w:val="29"/>
  </w:num>
  <w:num w:numId="24" w16cid:durableId="113254779">
    <w:abstractNumId w:val="16"/>
  </w:num>
  <w:num w:numId="25" w16cid:durableId="1546216730">
    <w:abstractNumId w:val="41"/>
  </w:num>
  <w:num w:numId="26" w16cid:durableId="1290866649">
    <w:abstractNumId w:val="38"/>
  </w:num>
  <w:num w:numId="27" w16cid:durableId="1780639510">
    <w:abstractNumId w:val="26"/>
  </w:num>
  <w:num w:numId="28" w16cid:durableId="102388894">
    <w:abstractNumId w:val="18"/>
  </w:num>
  <w:num w:numId="29" w16cid:durableId="1831092996">
    <w:abstractNumId w:val="32"/>
  </w:num>
  <w:num w:numId="30" w16cid:durableId="845436009">
    <w:abstractNumId w:val="10"/>
  </w:num>
  <w:num w:numId="31" w16cid:durableId="1912931222">
    <w:abstractNumId w:val="14"/>
  </w:num>
  <w:num w:numId="32" w16cid:durableId="1310132954">
    <w:abstractNumId w:val="22"/>
  </w:num>
  <w:num w:numId="33" w16cid:durableId="1650673125">
    <w:abstractNumId w:val="39"/>
  </w:num>
  <w:num w:numId="34" w16cid:durableId="79371565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85827447">
    <w:abstractNumId w:val="11"/>
  </w:num>
  <w:num w:numId="36" w16cid:durableId="1382511722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900"/>
          </w:tabs>
          <w:ind w:left="900" w:hanging="360"/>
        </w:pPr>
        <w:rPr>
          <w:rFonts w:hint="default"/>
          <w:b w:val="0"/>
        </w:rPr>
      </w:lvl>
    </w:lvlOverride>
  </w:num>
  <w:num w:numId="37" w16cid:durableId="311714367">
    <w:abstractNumId w:val="31"/>
  </w:num>
  <w:num w:numId="38" w16cid:durableId="1086146743">
    <w:abstractNumId w:val="7"/>
  </w:num>
  <w:num w:numId="39" w16cid:durableId="12208957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38869581">
    <w:abstractNumId w:val="37"/>
  </w:num>
  <w:num w:numId="41" w16cid:durableId="1670402778">
    <w:abstractNumId w:val="33"/>
  </w:num>
  <w:num w:numId="42" w16cid:durableId="1677997748">
    <w:abstractNumId w:val="20"/>
  </w:num>
  <w:num w:numId="43" w16cid:durableId="179128527">
    <w:abstractNumId w:val="24"/>
  </w:num>
  <w:num w:numId="44" w16cid:durableId="304966052">
    <w:abstractNumId w:val="45"/>
  </w:num>
  <w:num w:numId="45" w16cid:durableId="12892415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5637565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87994257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2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EAA"/>
    <w:rsid w:val="000408A2"/>
    <w:rsid w:val="00097DB1"/>
    <w:rsid w:val="001322C8"/>
    <w:rsid w:val="002025A9"/>
    <w:rsid w:val="00227577"/>
    <w:rsid w:val="00263618"/>
    <w:rsid w:val="00272392"/>
    <w:rsid w:val="002F1E46"/>
    <w:rsid w:val="00324FA1"/>
    <w:rsid w:val="003748C4"/>
    <w:rsid w:val="003E3C92"/>
    <w:rsid w:val="004107AF"/>
    <w:rsid w:val="00454E62"/>
    <w:rsid w:val="00474EAA"/>
    <w:rsid w:val="00546884"/>
    <w:rsid w:val="00590416"/>
    <w:rsid w:val="006462E1"/>
    <w:rsid w:val="00767644"/>
    <w:rsid w:val="007C0D81"/>
    <w:rsid w:val="007D24EB"/>
    <w:rsid w:val="007D2E02"/>
    <w:rsid w:val="00800435"/>
    <w:rsid w:val="008112D6"/>
    <w:rsid w:val="00871CFA"/>
    <w:rsid w:val="00936A64"/>
    <w:rsid w:val="00980C46"/>
    <w:rsid w:val="009F5670"/>
    <w:rsid w:val="00A16BD0"/>
    <w:rsid w:val="00A2459E"/>
    <w:rsid w:val="00B34DDE"/>
    <w:rsid w:val="00C416C6"/>
    <w:rsid w:val="00CF5C9D"/>
    <w:rsid w:val="00D25827"/>
    <w:rsid w:val="00D91EE7"/>
    <w:rsid w:val="00DC005C"/>
    <w:rsid w:val="00E41E2E"/>
    <w:rsid w:val="00EA25E8"/>
    <w:rsid w:val="00EC4010"/>
    <w:rsid w:val="00EE25D4"/>
    <w:rsid w:val="00F32DD6"/>
    <w:rsid w:val="00FB34C2"/>
    <w:rsid w:val="012127E2"/>
    <w:rsid w:val="01C3D253"/>
    <w:rsid w:val="0340A71F"/>
    <w:rsid w:val="05D96428"/>
    <w:rsid w:val="06A923D6"/>
    <w:rsid w:val="07A433E0"/>
    <w:rsid w:val="0B85ECB7"/>
    <w:rsid w:val="0D3D8E9C"/>
    <w:rsid w:val="0DED50A5"/>
    <w:rsid w:val="0DF81F87"/>
    <w:rsid w:val="0F88F6C2"/>
    <w:rsid w:val="0F972440"/>
    <w:rsid w:val="10D02162"/>
    <w:rsid w:val="12BA4CFF"/>
    <w:rsid w:val="13D51AF3"/>
    <w:rsid w:val="15741095"/>
    <w:rsid w:val="15BD0BE5"/>
    <w:rsid w:val="1615E973"/>
    <w:rsid w:val="17D147D3"/>
    <w:rsid w:val="182FAE4C"/>
    <w:rsid w:val="195F4A64"/>
    <w:rsid w:val="1975CF26"/>
    <w:rsid w:val="1B75ABBF"/>
    <w:rsid w:val="1B8D7BB2"/>
    <w:rsid w:val="1C3F72E9"/>
    <w:rsid w:val="1C581C0A"/>
    <w:rsid w:val="1C9AE084"/>
    <w:rsid w:val="1CA89E44"/>
    <w:rsid w:val="1D1A5DCB"/>
    <w:rsid w:val="1E816D60"/>
    <w:rsid w:val="1FAC4148"/>
    <w:rsid w:val="20E05178"/>
    <w:rsid w:val="22FE0447"/>
    <w:rsid w:val="2461DEE1"/>
    <w:rsid w:val="26EEBE07"/>
    <w:rsid w:val="2A1C19B7"/>
    <w:rsid w:val="2A59E47E"/>
    <w:rsid w:val="2CBB8DF6"/>
    <w:rsid w:val="2D0B6DC5"/>
    <w:rsid w:val="2FBAD613"/>
    <w:rsid w:val="310F09D3"/>
    <w:rsid w:val="32C19EDC"/>
    <w:rsid w:val="338F1E33"/>
    <w:rsid w:val="35696547"/>
    <w:rsid w:val="3637D2A1"/>
    <w:rsid w:val="374855EE"/>
    <w:rsid w:val="3785899E"/>
    <w:rsid w:val="38862EBD"/>
    <w:rsid w:val="399E924D"/>
    <w:rsid w:val="3AE2498F"/>
    <w:rsid w:val="3B37BA02"/>
    <w:rsid w:val="3C3218B1"/>
    <w:rsid w:val="3DB131A1"/>
    <w:rsid w:val="3F01DE5B"/>
    <w:rsid w:val="3F41A26F"/>
    <w:rsid w:val="404FA716"/>
    <w:rsid w:val="40ED4945"/>
    <w:rsid w:val="41279AE9"/>
    <w:rsid w:val="44699588"/>
    <w:rsid w:val="44E61715"/>
    <w:rsid w:val="461594D9"/>
    <w:rsid w:val="47236F9E"/>
    <w:rsid w:val="47F7B613"/>
    <w:rsid w:val="49F77DC9"/>
    <w:rsid w:val="4A437F37"/>
    <w:rsid w:val="4C27C532"/>
    <w:rsid w:val="4C7AE1A6"/>
    <w:rsid w:val="4DF19A15"/>
    <w:rsid w:val="4E30B940"/>
    <w:rsid w:val="506E905E"/>
    <w:rsid w:val="51A48E7D"/>
    <w:rsid w:val="54663066"/>
    <w:rsid w:val="550AF395"/>
    <w:rsid w:val="55135920"/>
    <w:rsid w:val="55B79187"/>
    <w:rsid w:val="561C26EB"/>
    <w:rsid w:val="574A843A"/>
    <w:rsid w:val="5782F769"/>
    <w:rsid w:val="579ABFDB"/>
    <w:rsid w:val="58586FBC"/>
    <w:rsid w:val="5977425D"/>
    <w:rsid w:val="59B8B138"/>
    <w:rsid w:val="5A0C2F37"/>
    <w:rsid w:val="5A34725F"/>
    <w:rsid w:val="5B6A0AA3"/>
    <w:rsid w:val="5CD136D8"/>
    <w:rsid w:val="6072B5E6"/>
    <w:rsid w:val="60AB709F"/>
    <w:rsid w:val="61D50E09"/>
    <w:rsid w:val="63049D56"/>
    <w:rsid w:val="6334843B"/>
    <w:rsid w:val="635D272E"/>
    <w:rsid w:val="641ED3CD"/>
    <w:rsid w:val="6663C537"/>
    <w:rsid w:val="68557C9F"/>
    <w:rsid w:val="693A8525"/>
    <w:rsid w:val="6C25AE09"/>
    <w:rsid w:val="6CF6608F"/>
    <w:rsid w:val="6D396187"/>
    <w:rsid w:val="6DC32741"/>
    <w:rsid w:val="7124EFAA"/>
    <w:rsid w:val="715366A6"/>
    <w:rsid w:val="72BCD012"/>
    <w:rsid w:val="72C1EA72"/>
    <w:rsid w:val="72EE1FD2"/>
    <w:rsid w:val="7305B6C1"/>
    <w:rsid w:val="7556FB6A"/>
    <w:rsid w:val="76A96A4F"/>
    <w:rsid w:val="76AC5C13"/>
    <w:rsid w:val="7722D4A5"/>
    <w:rsid w:val="7A7DE9EF"/>
    <w:rsid w:val="7BBE54CB"/>
    <w:rsid w:val="7CFA499B"/>
    <w:rsid w:val="7EF575B9"/>
    <w:rsid w:val="7FB2BF07"/>
    <w:rsid w:val="7FB6A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BAD82"/>
  <w15:docId w15:val="{632A7CBE-7966-4A00-8F6A-49D02E3A11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Smart Link" w:semiHidden="1" w:unhideWhenUsed="1"/>
  </w:latentStyles>
  <w:style w:type="paragraph" w:styleId="Normalny" w:default="1">
    <w:name w:val="Normal"/>
    <w:qFormat/>
    <w:rsid w:val="00F35C86"/>
    <w:pPr>
      <w:spacing w:after="120" w:line="240" w:lineRule="auto"/>
    </w:pPr>
    <w:rPr>
      <w:rFonts w:ascii="Calibri" w:hAnsi="Calibri" w:eastAsia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33FC"/>
    <w:pPr>
      <w:keepNext/>
      <w:keepLines/>
      <w:spacing w:before="480" w:after="0"/>
      <w:outlineLvl w:val="0"/>
    </w:pPr>
    <w:rPr>
      <w:rFonts w:asciiTheme="minorHAnsi" w:hAnsiTheme="minorHAnsi" w:eastAsiaTheme="majorEastAsia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33FC"/>
    <w:pPr>
      <w:keepNext/>
      <w:keepLines/>
      <w:spacing w:before="120"/>
      <w:outlineLvl w:val="1"/>
    </w:pPr>
    <w:rPr>
      <w:rFonts w:asciiTheme="minorHAnsi" w:hAnsiTheme="minorHAnsi" w:eastAsiaTheme="majorEastAsia" w:cstheme="minorHAnsi"/>
      <w:color w:val="000000" w:themeColor="text1"/>
      <w:lang w:val="en-I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hAnsiTheme="minorHAnsi" w:eastAsiaTheme="majorEastAsia" w:cstheme="majorBidi"/>
      <w:color w:val="000000" w:themeColor="text1"/>
      <w:sz w:val="26"/>
      <w:szCs w:val="24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styleId="NagwekZnak" w:customStyle="1">
    <w:name w:val="Nagłówek Znak"/>
    <w:basedOn w:val="Domylnaczcionkaakapitu"/>
    <w:link w:val="Nagwek"/>
    <w:uiPriority w:val="99"/>
    <w:rsid w:val="00876124"/>
    <w:rPr>
      <w:rFonts w:ascii="Calibri" w:hAnsi="Calibri" w:eastAsia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styleId="StopkaZnak" w:customStyle="1">
    <w:name w:val="Stopka Znak"/>
    <w:basedOn w:val="Domylnaczcionkaakapitu"/>
    <w:link w:val="Stopka"/>
    <w:uiPriority w:val="99"/>
    <w:rsid w:val="00876124"/>
    <w:rPr>
      <w:rFonts w:ascii="Calibri" w:hAnsi="Calibri" w:eastAsia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1" w:customStyle="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styleId="Nagwek2Znak" w:customStyle="1">
    <w:name w:val="Nagłówek 2 Znak"/>
    <w:basedOn w:val="Domylnaczcionkaakapitu"/>
    <w:link w:val="Nagwek2"/>
    <w:uiPriority w:val="9"/>
    <w:rsid w:val="00DB33FC"/>
    <w:rPr>
      <w:rFonts w:eastAsiaTheme="majorEastAsia" w:cstheme="minorHAnsi"/>
      <w:color w:val="000000" w:themeColor="text1"/>
      <w:lang w:val="en-IE"/>
    </w:rPr>
  </w:style>
  <w:style w:type="paragraph" w:styleId="Nagwek2dolewej" w:customStyle="1">
    <w:name w:val="Nagłówek 2 do lewej"/>
    <w:basedOn w:val="Nagwek2"/>
    <w:link w:val="Nagwek2dolewejZnak"/>
    <w:qFormat/>
    <w:rsid w:val="00530CB8"/>
    <w:rPr>
      <w:rFonts w:cs="Calibri" w:eastAsiaTheme="minorHAnsi"/>
      <w:szCs w:val="30"/>
      <w:lang w:val="en-US"/>
    </w:rPr>
  </w:style>
  <w:style w:type="character" w:styleId="Nagwek3Znak" w:customStyle="1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styleId="Nagwek2dolewejZnak" w:customStyle="1">
    <w:name w:val="Nagłówek 2 do lewej Znak"/>
    <w:basedOn w:val="Nagwek2Znak"/>
    <w:link w:val="Nagwek2dolewej"/>
    <w:rsid w:val="00530CB8"/>
    <w:rPr>
      <w:rFonts w:cs="Calibri" w:eastAsiaTheme="majorEastAsia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List Paragraph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styleId="Akapitzlistnumerowan" w:customStyle="1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styleId="Nagwek1Znak" w:customStyle="1">
    <w:name w:val="Nagłówek 1 Znak"/>
    <w:basedOn w:val="Domylnaczcionkaakapitu"/>
    <w:link w:val="Nagwek1"/>
    <w:uiPriority w:val="9"/>
    <w:rsid w:val="00DB33FC"/>
    <w:rPr>
      <w:rFonts w:eastAsiaTheme="majorEastAsia" w:cstheme="majorBidi"/>
      <w:color w:val="000000" w:themeColor="text1"/>
      <w:lang w:val="en-US"/>
    </w:rPr>
  </w:style>
  <w:style w:type="character" w:styleId="AkapitzlistZnak" w:customStyle="1">
    <w:name w:val="Akapit z listą Znak"/>
    <w:aliases w:val="Numerowanie Znak,List Paragraph Znak,Akapit z listą4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C40032"/>
    <w:rPr>
      <w:rFonts w:ascii="Calibri" w:hAnsi="Calibri" w:eastAsia="Calibri" w:cs="Times New Roman"/>
      <w:lang w:val="en-US"/>
    </w:rPr>
  </w:style>
  <w:style w:type="character" w:styleId="AkapitzlistnumerowanZnak" w:customStyle="1">
    <w:name w:val="Akapit z listą numerowaną Znak"/>
    <w:basedOn w:val="AkapitzlistZnak"/>
    <w:link w:val="Akapitzlistnumerowan"/>
    <w:rsid w:val="00C40032"/>
    <w:rPr>
      <w:rFonts w:ascii="Calibri" w:hAnsi="Calibri" w:eastAsia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przypisudolnego">
    <w:name w:val="footnote text"/>
    <w:aliases w:val="Podrozdział, Znak,Znak"/>
    <w:basedOn w:val="Normalny"/>
    <w:link w:val="TekstprzypisudolnegoZnak"/>
    <w:unhideWhenUsed/>
    <w:qFormat/>
    <w:rsid w:val="00474EAA"/>
    <w:pPr>
      <w:spacing w:after="0"/>
      <w:jc w:val="both"/>
    </w:pPr>
    <w:rPr>
      <w:sz w:val="20"/>
      <w:szCs w:val="20"/>
    </w:rPr>
  </w:style>
  <w:style w:type="character" w:styleId="TekstprzypisudolnegoZnak" w:customStyle="1">
    <w:name w:val="Tekst przypisu dolnego Znak"/>
    <w:aliases w:val="Podrozdział Znak, Znak Znak,Znak Znak"/>
    <w:basedOn w:val="Domylnaczcionkaakapitu"/>
    <w:link w:val="Tekstprzypisudolnego"/>
    <w:rsid w:val="00474EAA"/>
    <w:rPr>
      <w:rFonts w:ascii="Calibri" w:hAnsi="Calibri" w:eastAsia="Calibri" w:cs="Times New Roman"/>
      <w:sz w:val="20"/>
      <w:szCs w:val="20"/>
    </w:rPr>
  </w:style>
  <w:style w:type="character" w:styleId="Odwoanieprzypisudolnego">
    <w:name w:val="footnote reference"/>
    <w:unhideWhenUsed/>
    <w:rsid w:val="00474EAA"/>
    <w:rPr>
      <w:vertAlign w:val="superscript"/>
    </w:rPr>
  </w:style>
  <w:style w:type="paragraph" w:styleId="NormalnyWeb">
    <w:name w:val="Normal (Web)"/>
    <w:basedOn w:val="Normalny"/>
    <w:uiPriority w:val="99"/>
    <w:qFormat/>
    <w:rsid w:val="00474EAA"/>
    <w:pPr>
      <w:spacing w:before="100" w:beforeAutospacing="1" w:after="100" w:afterAutospacing="1"/>
      <w:jc w:val="both"/>
    </w:pPr>
    <w:rPr>
      <w:rFonts w:ascii="Times New Roman" w:hAnsi="Times New Roman" w:eastAsia="Times New Roman"/>
      <w:sz w:val="20"/>
      <w:szCs w:val="20"/>
      <w:lang w:eastAsia="pl-PL"/>
    </w:rPr>
  </w:style>
  <w:style w:type="paragraph" w:styleId="Default" w:customStyle="1">
    <w:name w:val="Default"/>
    <w:qFormat/>
    <w:rsid w:val="00474EAA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pl-PL"/>
    </w:rPr>
  </w:style>
  <w:style w:type="paragraph" w:styleId="normaltableau" w:customStyle="1">
    <w:name w:val="normal_tableau"/>
    <w:basedOn w:val="Normalny"/>
    <w:qFormat/>
    <w:rsid w:val="00474EAA"/>
    <w:pPr>
      <w:spacing w:before="120"/>
      <w:jc w:val="both"/>
    </w:pPr>
    <w:rPr>
      <w:rFonts w:ascii="Optima" w:hAnsi="Optima" w:eastAsia="Times New Roman"/>
      <w:lang w:val="en-GB" w:eastAsia="pl-PL"/>
    </w:rPr>
  </w:style>
  <w:style w:type="numbering" w:styleId="Styl2" w:customStyle="1">
    <w:name w:val="Styl2"/>
    <w:uiPriority w:val="99"/>
    <w:rsid w:val="00474EAA"/>
    <w:pPr>
      <w:numPr>
        <w:numId w:val="37"/>
      </w:numPr>
    </w:pPr>
  </w:style>
  <w:style w:type="paragraph" w:styleId="Poprawka">
    <w:name w:val="Revision"/>
    <w:hidden/>
    <w:uiPriority w:val="99"/>
    <w:semiHidden/>
    <w:rsid w:val="00CF5C9D"/>
    <w:pPr>
      <w:spacing w:after="0" w:line="240" w:lineRule="auto"/>
    </w:pPr>
    <w:rPr>
      <w:rFonts w:ascii="Calibri" w:hAnsi="Calibri" w:eastAsia="Calibri" w:cs="Times New Roman"/>
    </w:rPr>
  </w:style>
  <w:style w:type="table" w:styleId="Tabela-Siatka1" w:customStyle="1">
    <w:name w:val="Tabela - Siatka1"/>
    <w:basedOn w:val="Standardowy"/>
    <w:next w:val="Tabela-Siatka"/>
    <w:uiPriority w:val="39"/>
    <w:rsid w:val="00DC005C"/>
    <w:pPr>
      <w:spacing w:after="0" w:line="240" w:lineRule="auto"/>
    </w:pPr>
    <w:rPr>
      <w:rFonts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112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12D6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8112D6"/>
    <w:rPr>
      <w:rFonts w:ascii="Calibri" w:hAnsi="Calibri" w:eastAsia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2D6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8112D6"/>
    <w:rPr>
      <w:rFonts w:ascii="Calibri" w:hAnsi="Calibri" w:eastAsia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0C46"/>
    <w:pPr>
      <w:spacing w:after="0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980C46"/>
    <w:rPr>
      <w:rFonts w:ascii="Segoe UI" w:hAnsi="Segoe UI" w:eastAsia="Calibri" w:cs="Segoe UI"/>
      <w:sz w:val="18"/>
      <w:szCs w:val="18"/>
    </w:rPr>
  </w:style>
  <w:style w:type="paragraph" w:styleId="Title">
    <w:uiPriority w:val="10"/>
    <w:name w:val="Title"/>
    <w:basedOn w:val="Normalny"/>
    <w:next w:val="Normalny"/>
    <w:qFormat/>
    <w:rsid w:val="12BA4CFF"/>
    <w:rPr>
      <w:rFonts w:ascii="Calibri Light" w:hAnsi="Calibri Light" w:eastAsia="Calibri Light" w:cs="" w:asciiTheme="majorAscii" w:hAnsiTheme="majorAscii" w:eastAsiaTheme="minorAscii" w:cstheme="majorEastAsia"/>
      <w:sz w:val="56"/>
      <w:szCs w:val="56"/>
    </w:rPr>
    <w:pPr>
      <w:spacing w:after="8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.xml" Id="R46895c401ddd4b67" /><Relationship Type="http://schemas.openxmlformats.org/officeDocument/2006/relationships/footer" Target="footer3.xml" Id="R62f483df10034c45" /></Relationships>
</file>

<file path=word/_rels/footer3.xml.rels>&#65279;<?xml version="1.0" encoding="utf-8"?><Relationships xmlns="http://schemas.openxmlformats.org/package/2006/relationships"><Relationship Type="http://schemas.openxmlformats.org/officeDocument/2006/relationships/image" Target="/media/image3.png" Id="Rab7087ec0dfb4528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cda90c3540de4bd1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78F2ACD7E4F4AB64BFBA867F59FD2" ma:contentTypeVersion="18" ma:contentTypeDescription="Utwórz nowy dokument." ma:contentTypeScope="" ma:versionID="76ee77479bfb31aa4b2abccca37e46b1">
  <xsd:schema xmlns:xsd="http://www.w3.org/2001/XMLSchema" xmlns:xs="http://www.w3.org/2001/XMLSchema" xmlns:p="http://schemas.microsoft.com/office/2006/metadata/properties" xmlns:ns2="36f9c43d-8e8d-4a91-b8eb-b4066afe5762" xmlns:ns3="139236de-9113-46e1-967b-cac2efff9af8" targetNamespace="http://schemas.microsoft.com/office/2006/metadata/properties" ma:root="true" ma:fieldsID="1c70b463929a3f8727ce18b2d850c369" ns2:_="" ns3:_="">
    <xsd:import namespace="36f9c43d-8e8d-4a91-b8eb-b4066afe5762"/>
    <xsd:import namespace="139236de-9113-46e1-967b-cac2efff9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c43d-8e8d-4a91-b8eb-b4066afe5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ed938b3-4f0c-4f2c-b3b6-93dcb6177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36de-9113-46e1-967b-cac2efff9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cd1f58-319c-4ff5-a67e-19cf3edf40fb}" ma:internalName="TaxCatchAll" ma:showField="CatchAllData" ma:web="139236de-9113-46e1-967b-cac2efff9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f9c43d-8e8d-4a91-b8eb-b4066afe5762">
      <Terms xmlns="http://schemas.microsoft.com/office/infopath/2007/PartnerControls"/>
    </lcf76f155ced4ddcb4097134ff3c332f>
    <TaxCatchAll xmlns="139236de-9113-46e1-967b-cac2efff9af8" xsi:nil="true"/>
  </documentManagement>
</p:properties>
</file>

<file path=customXml/itemProps1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BDB8A6-A2CD-4883-B5DB-D05E3B820919}"/>
</file>

<file path=customXml/itemProps3.xml><?xml version="1.0" encoding="utf-8"?>
<ds:datastoreItem xmlns:ds="http://schemas.openxmlformats.org/officeDocument/2006/customXml" ds:itemID="{78818D34-959F-4156-A086-0516142182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Szablon CeZ główny</dc:title>
  <dc:creator>CeZ</dc:creator>
  <lastModifiedBy>Anna Kaczorowska</lastModifiedBy>
  <revision>90</revision>
  <lastPrinted>2024-05-06T10:33:00.0000000Z</lastPrinted>
  <dcterms:created xsi:type="dcterms:W3CDTF">2023-08-09T10:49:00.0000000Z</dcterms:created>
  <dcterms:modified xsi:type="dcterms:W3CDTF">2025-05-21T14:45:14.3018602Z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0x01010072B78F2ACD7E4F4AB64BFBA867F59FD2</vt:lpwstr>
  </property>
  <property fmtid="{D5CDD505-2E9C-101B-9397-08002B2CF9AE}" pid="3" name="MediaServiceImageTags">
    <vt:lpwstr/>
  </property>
</Properties>
</file>